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B4" w:rsidRPr="00074367" w:rsidRDefault="00E021B4" w:rsidP="00E021B4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BC1D195" wp14:editId="35921D5E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B4" w:rsidRPr="00074367" w:rsidRDefault="00E021B4" w:rsidP="00E021B4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417D69A1" wp14:editId="034A0E19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A8" w:rsidRDefault="004F01A8" w:rsidP="00796A85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4F01A8" w:rsidRDefault="004F01A8">
      <w:pPr>
        <w:jc w:val="center"/>
      </w:pPr>
    </w:p>
    <w:p w:rsidR="004F01A8" w:rsidRDefault="004F01A8">
      <w:pPr>
        <w:jc w:val="center"/>
        <w:rPr>
          <w:b/>
          <w:sz w:val="34"/>
          <w:szCs w:val="34"/>
        </w:rPr>
      </w:pPr>
    </w:p>
    <w:p w:rsidR="004F01A8" w:rsidRDefault="004F01A8">
      <w:pPr>
        <w:jc w:val="center"/>
        <w:rPr>
          <w:b/>
          <w:sz w:val="34"/>
          <w:szCs w:val="34"/>
        </w:rPr>
      </w:pPr>
    </w:p>
    <w:p w:rsidR="004F01A8" w:rsidRDefault="004F01A8">
      <w:pPr>
        <w:jc w:val="center"/>
        <w:rPr>
          <w:b/>
          <w:sz w:val="34"/>
          <w:szCs w:val="34"/>
        </w:rPr>
      </w:pPr>
    </w:p>
    <w:p w:rsidR="004F01A8" w:rsidRDefault="00572C7E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P.E.I.</w:t>
      </w:r>
    </w:p>
    <w:p w:rsidR="004F01A8" w:rsidRDefault="00572C7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Piano Educativo Individualizzato</w:t>
      </w:r>
    </w:p>
    <w:p w:rsidR="004F01A8" w:rsidRDefault="004F01A8">
      <w:pPr>
        <w:jc w:val="center"/>
        <w:rPr>
          <w:b/>
          <w:sz w:val="72"/>
          <w:szCs w:val="72"/>
        </w:rPr>
      </w:pPr>
    </w:p>
    <w:p w:rsidR="004F01A8" w:rsidRDefault="004F01A8">
      <w:pPr>
        <w:jc w:val="center"/>
        <w:rPr>
          <w:b/>
          <w:sz w:val="72"/>
          <w:szCs w:val="72"/>
        </w:rPr>
      </w:pPr>
    </w:p>
    <w:p w:rsidR="004F01A8" w:rsidRDefault="004F01A8">
      <w:pPr>
        <w:rPr>
          <w:b/>
          <w:sz w:val="32"/>
          <w:szCs w:val="32"/>
        </w:rPr>
      </w:pPr>
    </w:p>
    <w:p w:rsidR="004F01A8" w:rsidRDefault="004F01A8">
      <w:pPr>
        <w:rPr>
          <w:b/>
          <w:sz w:val="32"/>
          <w:szCs w:val="3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889"/>
        <w:gridCol w:w="5069"/>
      </w:tblGrid>
      <w:tr w:rsidR="004F01A8">
        <w:trPr>
          <w:trHeight w:val="56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A8" w:rsidRDefault="00572C7E">
            <w:pPr>
              <w:snapToGrid w:val="0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A8" w:rsidRDefault="00041E87" w:rsidP="00E87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</w:t>
            </w:r>
            <w:r w:rsidR="00E8706A" w:rsidRPr="00F1383A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F01A8">
        <w:trPr>
          <w:trHeight w:val="56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A8" w:rsidRDefault="00572C7E">
            <w:pPr>
              <w:snapToGrid w:val="0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A8" w:rsidRDefault="00041E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</w:t>
            </w:r>
          </w:p>
        </w:tc>
      </w:tr>
      <w:tr w:rsidR="004F01A8">
        <w:trPr>
          <w:trHeight w:val="56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A8" w:rsidRDefault="00572C7E">
            <w:pPr>
              <w:snapToGrid w:val="0"/>
              <w:rPr>
                <w:b/>
              </w:rPr>
            </w:pPr>
            <w:r>
              <w:rPr>
                <w:b/>
              </w:rPr>
              <w:t>DOCENTE SOSTEGNO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A8" w:rsidRDefault="00041E87" w:rsidP="00F1383A">
            <w:pPr>
              <w:snapToGrid w:val="0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Cognome  Nome</w:t>
            </w:r>
            <w:proofErr w:type="gramEnd"/>
          </w:p>
        </w:tc>
      </w:tr>
    </w:tbl>
    <w:p w:rsidR="004F01A8" w:rsidRDefault="004F01A8"/>
    <w:p w:rsidR="004F01A8" w:rsidRDefault="004F01A8">
      <w:pPr>
        <w:rPr>
          <w:b/>
          <w:sz w:val="32"/>
          <w:szCs w:val="32"/>
        </w:rPr>
      </w:pPr>
    </w:p>
    <w:p w:rsidR="004F01A8" w:rsidRDefault="00572C7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Anno Scolastico</w:t>
      </w:r>
    </w:p>
    <w:p w:rsidR="004F01A8" w:rsidRDefault="00041E87">
      <w:pPr>
        <w:jc w:val="center"/>
        <w:rPr>
          <w:b/>
          <w:i/>
          <w:sz w:val="36"/>
          <w:szCs w:val="36"/>
        </w:rPr>
        <w:sectPr w:rsidR="004F01A8">
          <w:footerReference w:type="default" r:id="rId9"/>
          <w:footnotePr>
            <w:pos w:val="beneathText"/>
          </w:footnotePr>
          <w:pgSz w:w="11905" w:h="16837"/>
          <w:pgMar w:top="1327" w:right="1134" w:bottom="1267" w:left="1134" w:header="720" w:footer="708" w:gutter="0"/>
          <w:cols w:space="720"/>
          <w:docGrid w:linePitch="360"/>
        </w:sectPr>
      </w:pPr>
      <w:r>
        <w:rPr>
          <w:b/>
          <w:i/>
          <w:sz w:val="36"/>
          <w:szCs w:val="36"/>
        </w:rPr>
        <w:t>20__/20__</w:t>
      </w:r>
    </w:p>
    <w:p w:rsidR="004F01A8" w:rsidRDefault="00572C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1 - DATI ANAGRAFICI</w:t>
      </w:r>
    </w:p>
    <w:p w:rsidR="004F01A8" w:rsidRDefault="004F01A8">
      <w:pPr>
        <w:rPr>
          <w:b/>
          <w:sz w:val="16"/>
          <w:szCs w:val="16"/>
        </w:rPr>
      </w:pPr>
    </w:p>
    <w:p w:rsidR="004F01A8" w:rsidRDefault="00572C7E">
      <w:pPr>
        <w:spacing w:line="360" w:lineRule="auto"/>
      </w:pPr>
      <w:r>
        <w:rPr>
          <w:b/>
        </w:rPr>
        <w:t xml:space="preserve">Cognome: </w:t>
      </w:r>
      <w:r w:rsidR="00041E87">
        <w:t>_____________</w:t>
      </w:r>
    </w:p>
    <w:p w:rsidR="004F01A8" w:rsidRDefault="00572C7E">
      <w:pPr>
        <w:spacing w:line="360" w:lineRule="auto"/>
      </w:pPr>
      <w:r>
        <w:rPr>
          <w:b/>
        </w:rPr>
        <w:t>Nome:</w:t>
      </w:r>
      <w:r>
        <w:t xml:space="preserve"> </w:t>
      </w:r>
      <w:r w:rsidR="00041E87">
        <w:t>_____________</w:t>
      </w:r>
    </w:p>
    <w:p w:rsidR="004F01A8" w:rsidRDefault="00572C7E">
      <w:pPr>
        <w:spacing w:line="360" w:lineRule="auto"/>
      </w:pPr>
      <w:r>
        <w:rPr>
          <w:b/>
        </w:rPr>
        <w:t>Data di nascita:</w:t>
      </w:r>
      <w:r>
        <w:t xml:space="preserve"> </w:t>
      </w:r>
      <w:r w:rsidR="00041E87">
        <w:t>__/__/20__</w:t>
      </w:r>
    </w:p>
    <w:p w:rsidR="004F01A8" w:rsidRDefault="00572C7E">
      <w:pPr>
        <w:spacing w:line="360" w:lineRule="auto"/>
      </w:pPr>
      <w:r>
        <w:rPr>
          <w:b/>
        </w:rPr>
        <w:t>Luogo di nascita:</w:t>
      </w:r>
      <w:r>
        <w:t xml:space="preserve"> </w:t>
      </w:r>
      <w:r w:rsidR="00041E87">
        <w:t>_____________</w:t>
      </w:r>
      <w:r w:rsidR="00F1383A">
        <w:t xml:space="preserve"> (</w:t>
      </w:r>
      <w:r w:rsidR="00041E87">
        <w:t>___</w:t>
      </w:r>
      <w:r w:rsidR="00F1383A">
        <w:t>)</w:t>
      </w:r>
    </w:p>
    <w:p w:rsidR="004F01A8" w:rsidRDefault="00572C7E">
      <w:pPr>
        <w:spacing w:line="360" w:lineRule="auto"/>
      </w:pPr>
      <w:r>
        <w:rPr>
          <w:b/>
        </w:rPr>
        <w:t>Città di residenza:</w:t>
      </w:r>
      <w:r>
        <w:t xml:space="preserve"> </w:t>
      </w:r>
      <w:r w:rsidR="00041E87">
        <w:t>____________</w:t>
      </w:r>
      <w:r w:rsidR="00E84C80">
        <w:t xml:space="preserve"> (</w:t>
      </w:r>
      <w:r w:rsidR="00041E87">
        <w:t>___</w:t>
      </w:r>
      <w:r>
        <w:t>)</w:t>
      </w:r>
    </w:p>
    <w:p w:rsidR="004F01A8" w:rsidRDefault="00572C7E">
      <w:pPr>
        <w:spacing w:line="360" w:lineRule="auto"/>
      </w:pPr>
      <w:r>
        <w:rPr>
          <w:b/>
        </w:rPr>
        <w:t>Indirizzo:</w:t>
      </w:r>
      <w:r>
        <w:t xml:space="preserve"> </w:t>
      </w:r>
      <w:r w:rsidR="00041E87">
        <w:t>__________________</w:t>
      </w:r>
    </w:p>
    <w:p w:rsidR="004F01A8" w:rsidRDefault="004F01A8">
      <w:pPr>
        <w:spacing w:line="360" w:lineRule="auto"/>
        <w:rPr>
          <w:b/>
          <w:sz w:val="28"/>
          <w:szCs w:val="28"/>
        </w:rPr>
      </w:pPr>
    </w:p>
    <w:p w:rsidR="004F01A8" w:rsidRDefault="00041E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2 - DIAGNOSI </w:t>
      </w:r>
    </w:p>
    <w:p w:rsidR="005C6147" w:rsidRDefault="00041E87" w:rsidP="0076138C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426C46" w:rsidRDefault="00426C46">
      <w:pPr>
        <w:spacing w:line="360" w:lineRule="auto"/>
        <w:rPr>
          <w:b/>
          <w:sz w:val="28"/>
          <w:szCs w:val="28"/>
        </w:rPr>
      </w:pPr>
    </w:p>
    <w:p w:rsidR="004F01A8" w:rsidRDefault="00426C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2C7E">
        <w:rPr>
          <w:b/>
          <w:sz w:val="28"/>
          <w:szCs w:val="28"/>
        </w:rPr>
        <w:t xml:space="preserve"> - ANALISI DELLA SITUAZIONE DI PARTENZA</w:t>
      </w:r>
    </w:p>
    <w:p w:rsidR="004F01A8" w:rsidRDefault="004F01A8">
      <w:pPr>
        <w:spacing w:line="360" w:lineRule="auto"/>
        <w:jc w:val="both"/>
        <w:rPr>
          <w:b/>
          <w:sz w:val="8"/>
          <w:szCs w:val="8"/>
        </w:rPr>
      </w:pP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F877FD" w:rsidRDefault="00F877FD" w:rsidP="00FB1DA0">
      <w:pPr>
        <w:pStyle w:val="Corpotesto"/>
        <w:spacing w:after="0" w:line="360" w:lineRule="auto"/>
        <w:jc w:val="both"/>
      </w:pPr>
    </w:p>
    <w:p w:rsidR="004F01A8" w:rsidRPr="00F43A0E" w:rsidRDefault="00426C46">
      <w:pPr>
        <w:tabs>
          <w:tab w:val="left" w:pos="691"/>
        </w:tabs>
        <w:spacing w:line="360" w:lineRule="auto"/>
        <w:ind w:left="14" w:firstLine="1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572C7E">
        <w:rPr>
          <w:b/>
          <w:i/>
          <w:sz w:val="28"/>
          <w:szCs w:val="28"/>
        </w:rPr>
        <w:t xml:space="preserve">.1 - INFORMAZIONI RELATIVE ALLE CONDIZIONI SOCIO-AMBIENTALI-CULTURALI DI </w:t>
      </w:r>
      <w:r w:rsidR="00572C7E" w:rsidRPr="00F43A0E">
        <w:rPr>
          <w:b/>
          <w:i/>
          <w:sz w:val="28"/>
          <w:szCs w:val="28"/>
        </w:rPr>
        <w:t>PROVIENENZA</w:t>
      </w:r>
    </w:p>
    <w:p w:rsidR="004F01A8" w:rsidRPr="00F43A0E" w:rsidRDefault="004F01A8">
      <w:pPr>
        <w:spacing w:line="360" w:lineRule="auto"/>
        <w:jc w:val="both"/>
        <w:rPr>
          <w:b/>
          <w:sz w:val="8"/>
          <w:szCs w:val="8"/>
        </w:rPr>
      </w:pP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lastRenderedPageBreak/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9B4AAB" w:rsidRDefault="009B4AAB">
      <w:pPr>
        <w:spacing w:line="360" w:lineRule="auto"/>
        <w:jc w:val="both"/>
      </w:pPr>
    </w:p>
    <w:p w:rsidR="004F01A8" w:rsidRDefault="00426C4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572C7E">
        <w:rPr>
          <w:b/>
          <w:i/>
          <w:sz w:val="28"/>
          <w:szCs w:val="28"/>
        </w:rPr>
        <w:t>.2 - IL GRUPPO CLASSE</w:t>
      </w: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B05250" w:rsidRDefault="00B05250">
      <w:pPr>
        <w:spacing w:line="360" w:lineRule="auto"/>
      </w:pPr>
    </w:p>
    <w:p w:rsidR="004F01A8" w:rsidRDefault="00426C4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572C7E">
        <w:rPr>
          <w:b/>
          <w:i/>
          <w:sz w:val="28"/>
          <w:szCs w:val="28"/>
        </w:rPr>
        <w:t xml:space="preserve">.3 - IL CONSIGLIO DI CLASSE </w:t>
      </w:r>
    </w:p>
    <w:p w:rsidR="004F01A8" w:rsidRDefault="004F01A8">
      <w:pPr>
        <w:spacing w:line="360" w:lineRule="auto"/>
        <w:rPr>
          <w:b/>
          <w:i/>
          <w:sz w:val="8"/>
          <w:szCs w:val="8"/>
        </w:rPr>
      </w:pP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9B4AAB" w:rsidRDefault="009B4AAB">
      <w:pPr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03"/>
        <w:gridCol w:w="6050"/>
      </w:tblGrid>
      <w:tr w:rsidR="004F01A8" w:rsidTr="00857577">
        <w:trPr>
          <w:trHeight w:val="381"/>
          <w:jc w:val="center"/>
        </w:trPr>
        <w:tc>
          <w:tcPr>
            <w:tcW w:w="33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F01A8" w:rsidRDefault="00572C7E">
            <w:pPr>
              <w:snapToGrid w:val="0"/>
              <w:rPr>
                <w:b/>
              </w:rPr>
            </w:pPr>
            <w:r>
              <w:rPr>
                <w:b/>
              </w:rPr>
              <w:t>DOCENTE</w:t>
            </w:r>
          </w:p>
          <w:p w:rsidR="00041E87" w:rsidRDefault="00041E87">
            <w:pPr>
              <w:snapToGrid w:val="0"/>
              <w:rPr>
                <w:b/>
              </w:rPr>
            </w:pPr>
            <w:r>
              <w:rPr>
                <w:b/>
              </w:rPr>
              <w:t>Cognome Nome</w:t>
            </w:r>
          </w:p>
        </w:tc>
        <w:tc>
          <w:tcPr>
            <w:tcW w:w="60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4F01A8" w:rsidRDefault="00572C7E">
            <w:pPr>
              <w:snapToGrid w:val="0"/>
              <w:rPr>
                <w:b/>
              </w:rPr>
            </w:pPr>
            <w:r>
              <w:rPr>
                <w:b/>
              </w:rPr>
              <w:t>MATERIA</w:t>
            </w: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9B4AAB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9B4AAB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9B4AAB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9B4AAB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25605D" w:rsidRPr="00634ECE" w:rsidRDefault="0025605D" w:rsidP="00945B39">
            <w:pPr>
              <w:snapToGrid w:val="0"/>
              <w:rPr>
                <w:sz w:val="22"/>
                <w:szCs w:val="22"/>
              </w:rPr>
            </w:pPr>
          </w:p>
        </w:tc>
      </w:tr>
      <w:tr w:rsidR="00661B8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661B87" w:rsidRPr="009B4AAB" w:rsidRDefault="00661B8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61B87" w:rsidRPr="00857577" w:rsidRDefault="00661B8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85757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7577" w:rsidRPr="0025605D" w:rsidRDefault="0085757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857577" w:rsidRPr="00857577" w:rsidRDefault="0085757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661B8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661B87" w:rsidRPr="009B4AAB" w:rsidRDefault="00661B8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61B87" w:rsidRPr="00857577" w:rsidRDefault="00661B8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85757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7577" w:rsidRDefault="0085757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857577" w:rsidRPr="00857577" w:rsidRDefault="0085757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661B8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661B87" w:rsidRDefault="00661B8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61B87" w:rsidRPr="00857577" w:rsidRDefault="00661B8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85757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7577" w:rsidRDefault="0085757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857577" w:rsidRPr="00857577" w:rsidRDefault="0085757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85757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7577" w:rsidRDefault="0085757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857577" w:rsidRPr="00857577" w:rsidRDefault="0085757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857577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57577" w:rsidRPr="00945B39" w:rsidRDefault="00857577" w:rsidP="00661B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857577" w:rsidRPr="00857577" w:rsidRDefault="00857577" w:rsidP="00857577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  <w:tr w:rsidR="00896E30" w:rsidTr="00857577">
        <w:trPr>
          <w:jc w:val="center"/>
        </w:trPr>
        <w:tc>
          <w:tcPr>
            <w:tcW w:w="3303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96E30" w:rsidRPr="00634ECE" w:rsidRDefault="00896E30" w:rsidP="0085757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5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6E30" w:rsidRPr="00634ECE" w:rsidRDefault="00896E30" w:rsidP="0009429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F01A8" w:rsidRDefault="004F01A8">
      <w:pPr>
        <w:spacing w:line="360" w:lineRule="auto"/>
      </w:pPr>
    </w:p>
    <w:p w:rsidR="004F01A8" w:rsidRDefault="00426C4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572C7E">
        <w:rPr>
          <w:b/>
          <w:i/>
          <w:sz w:val="28"/>
          <w:szCs w:val="28"/>
        </w:rPr>
        <w:t>.4 - ASPETTI FUNZIONALI IMPLICATI</w:t>
      </w:r>
    </w:p>
    <w:p w:rsidR="004F01A8" w:rsidRDefault="00572C7E">
      <w:pPr>
        <w:spacing w:line="360" w:lineRule="auto"/>
        <w:jc w:val="both"/>
      </w:pPr>
      <w:r>
        <w:t>Dal</w:t>
      </w:r>
      <w:r w:rsidR="00896E30">
        <w:t xml:space="preserve"> percorso scolastico dell’alunno e dal</w:t>
      </w:r>
      <w:r>
        <w:t xml:space="preserve"> controllo iniziale delle nozioni possedute svoltosi nei primi due mesi di attività didattica, rilevato tramite osservazioni sistematiche, colloquio informale e tramite lettura dei documenti</w:t>
      </w:r>
      <w:r w:rsidR="008C4A40">
        <w:t>,</w:t>
      </w:r>
      <w:r>
        <w:t xml:space="preserve"> si è riscontrato quanto segue:</w:t>
      </w:r>
    </w:p>
    <w:p w:rsidR="00ED5756" w:rsidRDefault="00ED5756" w:rsidP="00ED5756">
      <w:pPr>
        <w:spacing w:line="360" w:lineRule="auto"/>
        <w:rPr>
          <w:rFonts w:cs="Arial"/>
        </w:rPr>
      </w:pPr>
    </w:p>
    <w:p w:rsidR="003D30E6" w:rsidRPr="00D76468" w:rsidRDefault="003D30E6" w:rsidP="003D30E6">
      <w:pPr>
        <w:spacing w:after="120"/>
        <w:jc w:val="both"/>
        <w:rPr>
          <w:rFonts w:cs="Arial"/>
        </w:rPr>
      </w:pPr>
      <w:r w:rsidRPr="00D76468">
        <w:rPr>
          <w:rFonts w:cs="Arial"/>
          <w:b/>
        </w:rPr>
        <w:lastRenderedPageBreak/>
        <w:t xml:space="preserve">AREA </w:t>
      </w:r>
      <w:r>
        <w:rPr>
          <w:rFonts w:cs="Arial"/>
          <w:b/>
        </w:rPr>
        <w:t>AFFETTIVO</w:t>
      </w:r>
      <w:r w:rsidRPr="00D76468">
        <w:rPr>
          <w:rFonts w:cs="Arial"/>
          <w:b/>
        </w:rPr>
        <w:t>-</w:t>
      </w:r>
      <w:r>
        <w:rPr>
          <w:rFonts w:cs="Arial"/>
          <w:b/>
        </w:rPr>
        <w:t>RELAZIONALE</w:t>
      </w:r>
      <w:r w:rsidRPr="00D76468">
        <w:rPr>
          <w:rFonts w:cs="Arial"/>
        </w:rPr>
        <w:t xml:space="preserve"> (integrazione, partecipazione, relazione, </w:t>
      </w:r>
      <w:proofErr w:type="spellStart"/>
      <w:proofErr w:type="gramStart"/>
      <w:r w:rsidRPr="00D76468">
        <w:rPr>
          <w:rFonts w:cs="Arial"/>
        </w:rPr>
        <w:t>ecc</w:t>
      </w:r>
      <w:proofErr w:type="spellEnd"/>
      <w:r w:rsidRPr="00D76468">
        <w:rPr>
          <w:rFonts w:cs="Arial"/>
        </w:rPr>
        <w:t>….</w:t>
      </w:r>
      <w:proofErr w:type="gramEnd"/>
      <w:r w:rsidRPr="00D76468">
        <w:rPr>
          <w:rFonts w:cs="Arial"/>
        </w:rPr>
        <w:t>):</w:t>
      </w: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3D30E6" w:rsidRPr="00F52C1D" w:rsidRDefault="003D30E6" w:rsidP="00ED5756">
      <w:pPr>
        <w:spacing w:line="360" w:lineRule="auto"/>
        <w:rPr>
          <w:rFonts w:cs="Arial"/>
        </w:rPr>
      </w:pPr>
    </w:p>
    <w:p w:rsidR="00F622E3" w:rsidRDefault="00ED5756" w:rsidP="00F622E3">
      <w:pPr>
        <w:spacing w:after="120"/>
        <w:rPr>
          <w:rFonts w:cs="Arial"/>
        </w:rPr>
      </w:pPr>
      <w:r w:rsidRPr="00F52C1D">
        <w:rPr>
          <w:rFonts w:cs="Arial"/>
          <w:b/>
        </w:rPr>
        <w:t>AREA SENSO PERCETTIVA</w:t>
      </w:r>
      <w:r w:rsidRPr="00F52C1D">
        <w:rPr>
          <w:rFonts w:cs="Arial"/>
        </w:rPr>
        <w:t>: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7C5007" w:rsidRPr="00567998" w:rsidRDefault="007C5007" w:rsidP="00ED5756">
      <w:pPr>
        <w:spacing w:line="360" w:lineRule="auto"/>
        <w:jc w:val="both"/>
        <w:rPr>
          <w:rFonts w:cs="Arial"/>
        </w:rPr>
      </w:pPr>
    </w:p>
    <w:p w:rsidR="00ED5756" w:rsidRPr="00567998" w:rsidRDefault="00387DA7" w:rsidP="00ED5756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AREA </w:t>
      </w:r>
      <w:r w:rsidR="00ED5756" w:rsidRPr="00567998">
        <w:rPr>
          <w:rFonts w:cs="Arial"/>
          <w:b/>
        </w:rPr>
        <w:t>PSICOMOTORIA</w:t>
      </w:r>
      <w:r w:rsidR="00ED5756" w:rsidRPr="00567998">
        <w:rPr>
          <w:rFonts w:cs="Arial"/>
        </w:rPr>
        <w:t>: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F52C1D" w:rsidRDefault="00C96878" w:rsidP="00C96878">
      <w:pPr>
        <w:spacing w:line="360" w:lineRule="auto"/>
        <w:rPr>
          <w:rFonts w:cs="Arial"/>
        </w:rPr>
      </w:pPr>
    </w:p>
    <w:p w:rsidR="00387DA7" w:rsidRPr="00C628FF" w:rsidRDefault="00387DA7" w:rsidP="00ED5756">
      <w:pPr>
        <w:spacing w:line="360" w:lineRule="auto"/>
        <w:rPr>
          <w:rFonts w:cs="Arial"/>
        </w:rPr>
      </w:pPr>
    </w:p>
    <w:p w:rsidR="00ED5756" w:rsidRPr="00C628FF" w:rsidRDefault="00ED5756" w:rsidP="00ED5756">
      <w:pPr>
        <w:spacing w:after="120"/>
        <w:rPr>
          <w:rFonts w:cs="Arial"/>
        </w:rPr>
      </w:pPr>
      <w:r w:rsidRPr="00C628FF">
        <w:rPr>
          <w:rFonts w:cs="Arial"/>
          <w:b/>
        </w:rPr>
        <w:t xml:space="preserve">AREA </w:t>
      </w:r>
      <w:r w:rsidR="009C2E0D">
        <w:rPr>
          <w:rFonts w:cs="Arial"/>
          <w:b/>
        </w:rPr>
        <w:t xml:space="preserve">COMUNICAZIONE E </w:t>
      </w:r>
      <w:r w:rsidRPr="00C628FF">
        <w:rPr>
          <w:rFonts w:cs="Arial"/>
          <w:b/>
        </w:rPr>
        <w:t>LINGUISTICO-ESPRESSIVA</w:t>
      </w:r>
      <w:r w:rsidRPr="00C628FF">
        <w:rPr>
          <w:rFonts w:cs="Arial"/>
        </w:rPr>
        <w:t xml:space="preserve"> (linguaggi verbali e non verbali):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E55F2E" w:rsidRDefault="00E55F2E" w:rsidP="00B95EB3">
      <w:pPr>
        <w:pStyle w:val="Corpotesto"/>
        <w:spacing w:after="0" w:line="360" w:lineRule="auto"/>
        <w:jc w:val="both"/>
        <w:rPr>
          <w:rFonts w:cs="Arial"/>
        </w:rPr>
      </w:pPr>
    </w:p>
    <w:p w:rsidR="00E55F2E" w:rsidRPr="00387DA7" w:rsidRDefault="00E55F2E" w:rsidP="00B95EB3">
      <w:pPr>
        <w:pStyle w:val="Corpotesto"/>
        <w:spacing w:after="0" w:line="360" w:lineRule="auto"/>
        <w:jc w:val="both"/>
        <w:rPr>
          <w:rFonts w:cs="Arial"/>
          <w:b/>
        </w:rPr>
      </w:pPr>
      <w:r w:rsidRPr="00387DA7">
        <w:rPr>
          <w:rFonts w:cs="Arial"/>
          <w:b/>
        </w:rPr>
        <w:t>AREA LOGICO MATEMATICA</w:t>
      </w: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ED5756" w:rsidRPr="00C628FF" w:rsidRDefault="00ED5756" w:rsidP="00ED5756">
      <w:pPr>
        <w:pStyle w:val="Corpotesto"/>
        <w:jc w:val="both"/>
        <w:rPr>
          <w:rFonts w:ascii="Arial" w:hAnsi="Arial" w:cs="Arial"/>
        </w:rPr>
      </w:pPr>
    </w:p>
    <w:p w:rsidR="00ED5756" w:rsidRPr="00C628FF" w:rsidRDefault="00ED5756" w:rsidP="00ED5756">
      <w:pPr>
        <w:spacing w:after="120"/>
        <w:jc w:val="both"/>
        <w:rPr>
          <w:rFonts w:cs="Arial"/>
        </w:rPr>
      </w:pPr>
      <w:r w:rsidRPr="00C628FF">
        <w:rPr>
          <w:rFonts w:cs="Arial"/>
          <w:b/>
        </w:rPr>
        <w:t>AREA COGNITIVA</w:t>
      </w:r>
      <w:r w:rsidRPr="00C628FF">
        <w:rPr>
          <w:rFonts w:cs="Arial"/>
        </w:rPr>
        <w:t xml:space="preserve"> (processi di selezione, attenzione, trasformazione, memoria, recupero, astrazione):</w:t>
      </w: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E23948" w:rsidRDefault="00E23948" w:rsidP="00ED5756">
      <w:pPr>
        <w:spacing w:line="360" w:lineRule="auto"/>
        <w:jc w:val="both"/>
        <w:rPr>
          <w:rFonts w:cs="Arial"/>
        </w:rPr>
      </w:pPr>
    </w:p>
    <w:p w:rsidR="00E23948" w:rsidRPr="00E23948" w:rsidRDefault="00E23948" w:rsidP="00E23948">
      <w:pPr>
        <w:spacing w:line="360" w:lineRule="auto"/>
        <w:ind w:left="14" w:hanging="14"/>
        <w:jc w:val="both"/>
        <w:rPr>
          <w:rFonts w:cs="Arial"/>
          <w:b/>
        </w:rPr>
      </w:pPr>
      <w:r w:rsidRPr="00E23948">
        <w:rPr>
          <w:rFonts w:cs="Arial"/>
          <w:b/>
        </w:rPr>
        <w:t xml:space="preserve">AREA DELL'AUTONOMIA </w:t>
      </w:r>
    </w:p>
    <w:p w:rsidR="00041E87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041E87" w:rsidRPr="004A12D1" w:rsidRDefault="00041E87" w:rsidP="00041E87">
      <w:pPr>
        <w:spacing w:line="360" w:lineRule="auto"/>
        <w:jc w:val="both"/>
      </w:pPr>
      <w:r>
        <w:t>________________________________________________________________________________</w:t>
      </w:r>
    </w:p>
    <w:p w:rsidR="00ED5756" w:rsidRPr="00D76468" w:rsidRDefault="00ED5756" w:rsidP="00ED5756">
      <w:pPr>
        <w:spacing w:line="360" w:lineRule="auto"/>
        <w:jc w:val="both"/>
        <w:rPr>
          <w:rFonts w:cs="Arial"/>
        </w:rPr>
      </w:pPr>
    </w:p>
    <w:p w:rsidR="00A64225" w:rsidRPr="00B95EB3" w:rsidRDefault="00A64225" w:rsidP="00B95EB3">
      <w:pPr>
        <w:spacing w:line="360" w:lineRule="auto"/>
        <w:jc w:val="both"/>
        <w:rPr>
          <w:rFonts w:cs="Arial"/>
        </w:rPr>
      </w:pPr>
    </w:p>
    <w:p w:rsidR="00423C69" w:rsidRDefault="00426C46">
      <w:pPr>
        <w:tabs>
          <w:tab w:val="left" w:pos="1100"/>
        </w:tabs>
        <w:spacing w:line="360" w:lineRule="auto"/>
        <w:ind w:hanging="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23C69">
        <w:rPr>
          <w:b/>
          <w:bCs/>
          <w:sz w:val="28"/>
          <w:szCs w:val="28"/>
        </w:rPr>
        <w:t xml:space="preserve"> MODALITÀ DI SOSTEGNO DIDATTICO</w:t>
      </w:r>
    </w:p>
    <w:p w:rsidR="004F01A8" w:rsidRPr="00423C69" w:rsidRDefault="00426C46" w:rsidP="00423C69">
      <w:pPr>
        <w:tabs>
          <w:tab w:val="left" w:pos="583"/>
        </w:tabs>
        <w:spacing w:line="360" w:lineRule="auto"/>
        <w:ind w:left="14" w:hanging="1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="00423C69">
        <w:rPr>
          <w:b/>
          <w:bCs/>
          <w:i/>
          <w:iCs/>
        </w:rPr>
        <w:t>.1</w:t>
      </w:r>
      <w:r w:rsidR="00572C7E" w:rsidRPr="00423C69">
        <w:rPr>
          <w:b/>
          <w:bCs/>
          <w:i/>
          <w:iCs/>
        </w:rPr>
        <w:t xml:space="preserve"> ORGANIZZAZIONE DELLE ORE DI SOSTEGNO</w:t>
      </w:r>
    </w:p>
    <w:p w:rsidR="004F01A8" w:rsidRDefault="004F01A8">
      <w:pPr>
        <w:tabs>
          <w:tab w:val="left" w:pos="1100"/>
        </w:tabs>
        <w:spacing w:line="360" w:lineRule="auto"/>
        <w:ind w:hanging="13"/>
        <w:rPr>
          <w:b/>
          <w:bCs/>
          <w:sz w:val="8"/>
          <w:szCs w:val="8"/>
        </w:rPr>
      </w:pPr>
    </w:p>
    <w:p w:rsidR="00423C69" w:rsidRDefault="00791E9A" w:rsidP="00194232">
      <w:pPr>
        <w:tabs>
          <w:tab w:val="left" w:pos="1100"/>
        </w:tabs>
        <w:spacing w:line="360" w:lineRule="auto"/>
        <w:ind w:hanging="13"/>
        <w:jc w:val="both"/>
      </w:pPr>
      <w:r>
        <w:t>Alla classe vista la presenza dell</w:t>
      </w:r>
      <w:r w:rsidR="00142E92">
        <w:t>’alunno sono state assegnate ___</w:t>
      </w:r>
      <w:r w:rsidR="007E747B">
        <w:t xml:space="preserve"> </w:t>
      </w:r>
      <w:r w:rsidR="000D6FFE">
        <w:t xml:space="preserve">ore </w:t>
      </w:r>
      <w:r w:rsidR="00572C7E">
        <w:t>settimanali</w:t>
      </w:r>
      <w:r w:rsidR="007E747B">
        <w:t xml:space="preserve"> </w:t>
      </w:r>
      <w:r w:rsidR="00194232">
        <w:t>e</w:t>
      </w:r>
      <w:r w:rsidR="00900483">
        <w:t>,</w:t>
      </w:r>
      <w:r w:rsidR="00194232">
        <w:t xml:space="preserve"> date le difficoltà</w:t>
      </w:r>
      <w:r w:rsidR="00900483">
        <w:t>,</w:t>
      </w:r>
      <w:r w:rsidR="006C48E8">
        <w:t xml:space="preserve"> </w:t>
      </w:r>
      <w:r w:rsidR="00194232">
        <w:t>si è pensato di distribuir</w:t>
      </w:r>
      <w:r w:rsidR="006C48E8">
        <w:t xml:space="preserve">le </w:t>
      </w:r>
      <w:r w:rsidR="00194232">
        <w:t>nel seguente modo</w:t>
      </w:r>
      <w:r w:rsidR="006C48E8">
        <w:t>:</w:t>
      </w:r>
      <w:r w:rsidR="00194232">
        <w:t xml:space="preserve"> </w:t>
      </w:r>
    </w:p>
    <w:p w:rsidR="00142E92" w:rsidRDefault="00142E92" w:rsidP="00194232">
      <w:pPr>
        <w:tabs>
          <w:tab w:val="left" w:pos="1100"/>
        </w:tabs>
        <w:spacing w:line="360" w:lineRule="auto"/>
        <w:ind w:hanging="13"/>
        <w:jc w:val="both"/>
      </w:pPr>
      <w:r>
        <w:t>__________________________________________________________________</w:t>
      </w:r>
    </w:p>
    <w:p w:rsidR="00142E92" w:rsidRDefault="00142E92" w:rsidP="00194232">
      <w:pPr>
        <w:tabs>
          <w:tab w:val="left" w:pos="1100"/>
        </w:tabs>
        <w:spacing w:line="360" w:lineRule="auto"/>
        <w:ind w:hanging="13"/>
        <w:jc w:val="both"/>
      </w:pPr>
      <w:r>
        <w:t>_______________________________________________________________________________</w:t>
      </w:r>
      <w:r w:rsidR="00194232">
        <w:t>. Ci si riserva tuttavia di modificare tale suddivisione in base alle necessità dell’alunno</w:t>
      </w:r>
      <w:r w:rsidR="00423C69">
        <w:t xml:space="preserve"> e della classe</w:t>
      </w:r>
      <w:r w:rsidR="00194232">
        <w:t xml:space="preserve">. </w:t>
      </w:r>
    </w:p>
    <w:p w:rsidR="00194232" w:rsidRDefault="00194232" w:rsidP="00194232">
      <w:pPr>
        <w:tabs>
          <w:tab w:val="left" w:pos="1100"/>
        </w:tabs>
        <w:spacing w:line="360" w:lineRule="auto"/>
        <w:ind w:hanging="13"/>
        <w:jc w:val="both"/>
      </w:pPr>
      <w:r>
        <w:t>Con l’avvio del progetto di assistenza specialistica sono state poi assegnate altre</w:t>
      </w:r>
      <w:r w:rsidR="00142E92">
        <w:t>_______ ore.</w:t>
      </w:r>
    </w:p>
    <w:p w:rsidR="004F01A8" w:rsidRDefault="00572C7E">
      <w:pPr>
        <w:tabs>
          <w:tab w:val="left" w:pos="1100"/>
        </w:tabs>
        <w:spacing w:line="360" w:lineRule="auto"/>
        <w:ind w:hanging="13"/>
        <w:jc w:val="both"/>
      </w:pPr>
      <w:r>
        <w:t>Il sostegno all'alunno viene comunque effettuato da tutto il Consiglio di Classe che s'impegna, al fine di perseguire gli obiettivi stabiliti nel PEI e nelle programmazioni delle singole discipline.</w:t>
      </w:r>
    </w:p>
    <w:p w:rsidR="00423C69" w:rsidRDefault="00423C69">
      <w:pPr>
        <w:tabs>
          <w:tab w:val="left" w:pos="1100"/>
        </w:tabs>
        <w:spacing w:line="360" w:lineRule="auto"/>
        <w:ind w:hanging="13"/>
        <w:jc w:val="both"/>
      </w:pPr>
    </w:p>
    <w:p w:rsidR="00791E9A" w:rsidRPr="00791E9A" w:rsidRDefault="00426C46" w:rsidP="00791E9A">
      <w:pPr>
        <w:tabs>
          <w:tab w:val="left" w:pos="583"/>
        </w:tabs>
        <w:spacing w:line="360" w:lineRule="auto"/>
        <w:ind w:left="14" w:hanging="1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="00791E9A">
        <w:rPr>
          <w:b/>
          <w:bCs/>
          <w:i/>
          <w:iCs/>
        </w:rPr>
        <w:t xml:space="preserve">.2 </w:t>
      </w:r>
      <w:r w:rsidR="00791E9A" w:rsidRPr="00791E9A">
        <w:rPr>
          <w:b/>
          <w:bCs/>
          <w:i/>
          <w:iCs/>
        </w:rPr>
        <w:t>PROPOSTA DEL NUMERO DI ORE DI SOSTEGNO ALLA CLASSE</w:t>
      </w:r>
    </w:p>
    <w:p w:rsidR="00791E9A" w:rsidRDefault="00791E9A" w:rsidP="00791E9A">
      <w:pPr>
        <w:spacing w:line="360" w:lineRule="auto"/>
        <w:jc w:val="both"/>
      </w:pPr>
      <w:r>
        <w:t>________________________________________________________________________________</w:t>
      </w:r>
    </w:p>
    <w:p w:rsidR="00791E9A" w:rsidRPr="004A12D1" w:rsidRDefault="00791E9A" w:rsidP="00791E9A">
      <w:pPr>
        <w:spacing w:line="360" w:lineRule="auto"/>
        <w:jc w:val="both"/>
      </w:pPr>
      <w:r>
        <w:t>________________________________________________________________________________</w:t>
      </w:r>
    </w:p>
    <w:p w:rsidR="00791E9A" w:rsidRPr="004A12D1" w:rsidRDefault="00791E9A" w:rsidP="00791E9A">
      <w:pPr>
        <w:spacing w:line="360" w:lineRule="auto"/>
        <w:jc w:val="both"/>
      </w:pPr>
      <w:r>
        <w:t>________________________________________________________________________________</w:t>
      </w:r>
    </w:p>
    <w:p w:rsidR="00791E9A" w:rsidRDefault="00791E9A" w:rsidP="00791E9A">
      <w:pPr>
        <w:spacing w:line="360" w:lineRule="auto"/>
        <w:jc w:val="both"/>
      </w:pPr>
      <w:r>
        <w:t>________________________________________________________________________________</w:t>
      </w:r>
    </w:p>
    <w:p w:rsidR="00796A85" w:rsidRPr="004A12D1" w:rsidRDefault="00796A85" w:rsidP="00796A85">
      <w:pPr>
        <w:spacing w:line="360" w:lineRule="auto"/>
        <w:jc w:val="both"/>
      </w:pPr>
      <w:r>
        <w:t>________________________________________________________________________________</w:t>
      </w:r>
    </w:p>
    <w:p w:rsidR="00796A85" w:rsidRPr="004A12D1" w:rsidRDefault="00796A85" w:rsidP="00791E9A">
      <w:pPr>
        <w:spacing w:line="360" w:lineRule="auto"/>
        <w:jc w:val="both"/>
      </w:pPr>
    </w:p>
    <w:p w:rsidR="009B4AAB" w:rsidRDefault="009B4AAB">
      <w:pPr>
        <w:tabs>
          <w:tab w:val="left" w:pos="19100"/>
        </w:tabs>
        <w:spacing w:line="360" w:lineRule="auto"/>
        <w:ind w:left="1125" w:hanging="1125"/>
        <w:rPr>
          <w:sz w:val="28"/>
          <w:szCs w:val="28"/>
        </w:rPr>
      </w:pPr>
    </w:p>
    <w:p w:rsidR="004F01A8" w:rsidRDefault="00426C46">
      <w:pPr>
        <w:tabs>
          <w:tab w:val="left" w:pos="19100"/>
        </w:tabs>
        <w:spacing w:line="360" w:lineRule="auto"/>
        <w:ind w:left="1125" w:hanging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572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PROGETTI SPECIFICI E </w:t>
      </w:r>
      <w:r w:rsidR="00572C7E">
        <w:rPr>
          <w:b/>
          <w:bCs/>
          <w:sz w:val="28"/>
          <w:szCs w:val="28"/>
        </w:rPr>
        <w:t>ATTIVITÀ EXTRA SCOLASTICHE</w:t>
      </w:r>
      <w:r w:rsidR="00423C69">
        <w:rPr>
          <w:b/>
          <w:bCs/>
          <w:sz w:val="28"/>
          <w:szCs w:val="28"/>
        </w:rPr>
        <w:t xml:space="preserve"> </w:t>
      </w:r>
    </w:p>
    <w:p w:rsidR="00142E92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142E92" w:rsidRPr="004A12D1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142E92" w:rsidRPr="004A12D1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142E92" w:rsidRPr="004A12D1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142E92" w:rsidRPr="004A12D1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142E92" w:rsidRPr="004A12D1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142E92" w:rsidRPr="004A12D1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142E92" w:rsidRPr="004A12D1" w:rsidRDefault="00142E92" w:rsidP="00142E92">
      <w:pPr>
        <w:spacing w:line="360" w:lineRule="auto"/>
        <w:jc w:val="both"/>
      </w:pPr>
      <w:r>
        <w:t>________________________________________________________________________________</w:t>
      </w:r>
    </w:p>
    <w:p w:rsidR="00900483" w:rsidRDefault="00900483">
      <w:pPr>
        <w:tabs>
          <w:tab w:val="left" w:pos="3182"/>
        </w:tabs>
        <w:spacing w:line="360" w:lineRule="auto"/>
        <w:ind w:left="-12"/>
        <w:jc w:val="both"/>
      </w:pPr>
    </w:p>
    <w:p w:rsidR="0019737E" w:rsidRDefault="0019737E">
      <w:pPr>
        <w:tabs>
          <w:tab w:val="left" w:pos="3182"/>
        </w:tabs>
        <w:spacing w:line="360" w:lineRule="auto"/>
        <w:ind w:left="-12"/>
        <w:jc w:val="both"/>
      </w:pPr>
    </w:p>
    <w:p w:rsidR="004F01A8" w:rsidRDefault="00426C46">
      <w:pPr>
        <w:tabs>
          <w:tab w:val="left" w:pos="19100"/>
        </w:tabs>
        <w:spacing w:line="360" w:lineRule="auto"/>
        <w:ind w:left="1125" w:hanging="11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72C7E">
        <w:rPr>
          <w:b/>
          <w:bCs/>
          <w:sz w:val="28"/>
          <w:szCs w:val="28"/>
        </w:rPr>
        <w:t xml:space="preserve"> AREE DI INTERVENTO E ATTIVITÀ PROGRAMMATE</w:t>
      </w:r>
    </w:p>
    <w:p w:rsidR="00897E5F" w:rsidRDefault="00572C7E" w:rsidP="00AF66E1">
      <w:pPr>
        <w:spacing w:line="360" w:lineRule="auto"/>
        <w:ind w:left="14" w:hanging="14"/>
        <w:jc w:val="both"/>
      </w:pPr>
      <w:r>
        <w:t>L'alunno</w:t>
      </w:r>
      <w:r w:rsidR="00900483">
        <w:t>,</w:t>
      </w:r>
      <w:r>
        <w:t xml:space="preserve"> fino alla data odierna</w:t>
      </w:r>
      <w:r w:rsidR="00900483">
        <w:t>,</w:t>
      </w:r>
      <w:r>
        <w:t xml:space="preserve"> ha seguito una programmazione </w:t>
      </w:r>
      <w:r w:rsidR="00897E5F">
        <w:t>____</w:t>
      </w:r>
      <w:r w:rsidR="00142E92">
        <w:t>________</w:t>
      </w:r>
      <w:r w:rsidR="00897E5F">
        <w:t>_____</w:t>
      </w:r>
      <w:r>
        <w:t>.</w:t>
      </w:r>
    </w:p>
    <w:p w:rsidR="00897E5F" w:rsidRDefault="00572C7E" w:rsidP="00AF66E1">
      <w:pPr>
        <w:spacing w:line="360" w:lineRule="auto"/>
        <w:ind w:left="14" w:hanging="14"/>
        <w:jc w:val="both"/>
      </w:pPr>
      <w:r>
        <w:t xml:space="preserve">Il gruppo </w:t>
      </w:r>
      <w:r w:rsidRPr="005328EC">
        <w:t>di lavoro</w:t>
      </w:r>
      <w:r w:rsidR="00900483" w:rsidRPr="005328EC">
        <w:t>,</w:t>
      </w:r>
      <w:r w:rsidRPr="005328EC">
        <w:t xml:space="preserve"> così</w:t>
      </w:r>
      <w:r w:rsidR="0019737E" w:rsidRPr="0019737E">
        <w:t xml:space="preserve"> </w:t>
      </w:r>
      <w:r w:rsidR="0019737E" w:rsidRPr="005328EC">
        <w:t xml:space="preserve">come </w:t>
      </w:r>
      <w:r w:rsidR="0019737E">
        <w:t>stabilito</w:t>
      </w:r>
      <w:r w:rsidR="0019737E" w:rsidRPr="005328EC">
        <w:t xml:space="preserve"> nel GLH del </w:t>
      </w:r>
      <w:r w:rsidR="00601329">
        <w:t>____________</w:t>
      </w:r>
      <w:r w:rsidR="00900483" w:rsidRPr="005328EC">
        <w:t>,</w:t>
      </w:r>
      <w:r w:rsidR="001D5066" w:rsidRPr="005328EC">
        <w:t xml:space="preserve"> concorda nel proseguire con una</w:t>
      </w:r>
      <w:r w:rsidRPr="005328EC">
        <w:t xml:space="preserve"> programmazione </w:t>
      </w:r>
      <w:r w:rsidR="00897E5F">
        <w:t>________________________________</w:t>
      </w:r>
      <w:proofErr w:type="gramStart"/>
      <w:r w:rsidR="00897E5F">
        <w:t>_(</w:t>
      </w:r>
      <w:proofErr w:type="gramEnd"/>
      <w:r w:rsidR="00897E5F">
        <w:t>normale, per</w:t>
      </w:r>
      <w:r w:rsidRPr="005328EC">
        <w:t xml:space="preserve"> obiettivi minimi</w:t>
      </w:r>
      <w:r w:rsidR="00897E5F">
        <w:t>, differenziata).</w:t>
      </w:r>
      <w:r w:rsidR="001D5066" w:rsidRPr="005328EC">
        <w:t xml:space="preserve"> </w:t>
      </w:r>
      <w:r w:rsidR="000120EB" w:rsidRPr="005328EC">
        <w:t xml:space="preserve">Con </w:t>
      </w:r>
      <w:r w:rsidR="000120EB">
        <w:t>tale programmazione</w:t>
      </w:r>
      <w:r>
        <w:t xml:space="preserve"> si svilupperanno e consolideranno gli obiettivi educativi nelle singole aree di intervento in base alle sue reali capacità, tenendo conto della sua evoluzione psicologica e delle sue possibilità di apprendimento. </w:t>
      </w:r>
    </w:p>
    <w:p w:rsidR="00C96878" w:rsidRDefault="00C96878" w:rsidP="00AF66E1">
      <w:pPr>
        <w:spacing w:line="360" w:lineRule="auto"/>
        <w:ind w:left="14" w:hanging="14"/>
        <w:jc w:val="both"/>
      </w:pPr>
    </w:p>
    <w:p w:rsidR="00897E5F" w:rsidRPr="00C96878" w:rsidRDefault="00897E5F" w:rsidP="00AF66E1">
      <w:pPr>
        <w:spacing w:line="360" w:lineRule="auto"/>
        <w:ind w:left="14" w:hanging="14"/>
        <w:jc w:val="both"/>
        <w:rPr>
          <w:i/>
          <w:sz w:val="20"/>
          <w:szCs w:val="20"/>
        </w:rPr>
      </w:pPr>
      <w:r w:rsidRPr="00C96878">
        <w:rPr>
          <w:i/>
          <w:sz w:val="20"/>
          <w:szCs w:val="20"/>
        </w:rPr>
        <w:t>Nel caso di programmazione per obiettivi minimi</w:t>
      </w:r>
    </w:p>
    <w:p w:rsidR="004F01A8" w:rsidRDefault="00572C7E" w:rsidP="00AF66E1">
      <w:pPr>
        <w:spacing w:line="360" w:lineRule="auto"/>
        <w:ind w:left="14" w:hanging="14"/>
        <w:jc w:val="both"/>
      </w:pPr>
      <w:r>
        <w:t xml:space="preserve">In particolare i percorsi scolastici saranno diversi per strumenti e/o metodologie </w:t>
      </w:r>
      <w:r w:rsidR="000120EB">
        <w:t>(talvolta contenuti)</w:t>
      </w:r>
      <w:r>
        <w:t xml:space="preserve">, ma </w:t>
      </w:r>
      <w:r w:rsidRPr="00C06C1D">
        <w:rPr>
          <w:i/>
        </w:rPr>
        <w:t xml:space="preserve">sono ritenuti dal </w:t>
      </w:r>
      <w:proofErr w:type="spellStart"/>
      <w:r w:rsidRPr="00C06C1D">
        <w:rPr>
          <w:i/>
        </w:rPr>
        <w:t>c.d.c</w:t>
      </w:r>
      <w:proofErr w:type="spellEnd"/>
      <w:r w:rsidR="00CF70A0" w:rsidRPr="00C06C1D">
        <w:rPr>
          <w:i/>
        </w:rPr>
        <w:t>.</w:t>
      </w:r>
      <w:r w:rsidRPr="00C06C1D">
        <w:rPr>
          <w:i/>
        </w:rPr>
        <w:t xml:space="preserve"> con lo stesso va</w:t>
      </w:r>
      <w:r w:rsidR="005711DF" w:rsidRPr="00C06C1D">
        <w:rPr>
          <w:i/>
        </w:rPr>
        <w:t>lore formativo (OM. N°90/2001)</w:t>
      </w:r>
      <w:r w:rsidR="005711DF">
        <w:t>.</w:t>
      </w:r>
      <w:r>
        <w:t xml:space="preserve"> </w:t>
      </w:r>
      <w:r w:rsidR="000120EB">
        <w:t xml:space="preserve">Verrà </w:t>
      </w:r>
      <w:r>
        <w:t xml:space="preserve">fatta particolare attenzione alle abilità sociali e strumentali di base. </w:t>
      </w:r>
    </w:p>
    <w:p w:rsidR="00C96878" w:rsidRDefault="00C96878" w:rsidP="00AF66E1">
      <w:pPr>
        <w:spacing w:line="360" w:lineRule="auto"/>
        <w:ind w:left="14" w:hanging="14"/>
        <w:jc w:val="both"/>
      </w:pPr>
    </w:p>
    <w:p w:rsidR="00897E5F" w:rsidRPr="00C96878" w:rsidRDefault="00897E5F" w:rsidP="00897E5F">
      <w:pPr>
        <w:spacing w:line="360" w:lineRule="auto"/>
        <w:ind w:left="14" w:hanging="14"/>
        <w:jc w:val="both"/>
        <w:rPr>
          <w:i/>
          <w:sz w:val="20"/>
          <w:szCs w:val="20"/>
        </w:rPr>
      </w:pPr>
      <w:r w:rsidRPr="00C96878">
        <w:rPr>
          <w:i/>
          <w:sz w:val="20"/>
          <w:szCs w:val="20"/>
        </w:rPr>
        <w:t>Nel caso di programmazione differenziata</w:t>
      </w:r>
    </w:p>
    <w:p w:rsidR="00897E5F" w:rsidRDefault="00897E5F" w:rsidP="00897E5F">
      <w:pPr>
        <w:spacing w:line="360" w:lineRule="auto"/>
        <w:ind w:left="14" w:hanging="14"/>
        <w:jc w:val="both"/>
      </w:pPr>
      <w:r>
        <w:t xml:space="preserve">In particolare i percorsi scolastici saranno diversi per strumenti, metodologie e contenuti e </w:t>
      </w:r>
      <w:r w:rsidRPr="00897E5F">
        <w:rPr>
          <w:i/>
        </w:rPr>
        <w:t>non</w:t>
      </w:r>
      <w:r>
        <w:t xml:space="preserve"> </w:t>
      </w:r>
      <w:r w:rsidRPr="00C06C1D">
        <w:rPr>
          <w:i/>
        </w:rPr>
        <w:t xml:space="preserve">sono ritenuti dal </w:t>
      </w:r>
      <w:proofErr w:type="spellStart"/>
      <w:r w:rsidRPr="00C06C1D">
        <w:rPr>
          <w:i/>
        </w:rPr>
        <w:t>c.d.c</w:t>
      </w:r>
      <w:proofErr w:type="spellEnd"/>
      <w:r w:rsidRPr="00C06C1D">
        <w:rPr>
          <w:i/>
        </w:rPr>
        <w:t>. con lo stesso valore formativo (OM. N°90/2001)</w:t>
      </w:r>
      <w:r>
        <w:t xml:space="preserve">. I genitori firmano l’assenso alla valutazione differenziata. </w:t>
      </w:r>
    </w:p>
    <w:p w:rsidR="00897E5F" w:rsidRDefault="00897E5F" w:rsidP="00AF66E1">
      <w:pPr>
        <w:spacing w:line="360" w:lineRule="auto"/>
        <w:ind w:left="14" w:hanging="14"/>
        <w:jc w:val="both"/>
      </w:pPr>
    </w:p>
    <w:p w:rsidR="004F01A8" w:rsidRDefault="00426C46" w:rsidP="00AF66E1">
      <w:pPr>
        <w:tabs>
          <w:tab w:val="left" w:pos="583"/>
        </w:tabs>
        <w:spacing w:line="360" w:lineRule="auto"/>
        <w:ind w:left="14" w:hanging="1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572C7E">
        <w:rPr>
          <w:b/>
          <w:bCs/>
          <w:i/>
          <w:iCs/>
        </w:rPr>
        <w:t>.1 OBIETTIVI TRASEVERSALI</w:t>
      </w:r>
    </w:p>
    <w:p w:rsidR="004F01A8" w:rsidRDefault="00572C7E" w:rsidP="00AF66E1">
      <w:pPr>
        <w:spacing w:line="360" w:lineRule="auto"/>
        <w:ind w:left="14" w:hanging="14"/>
        <w:jc w:val="both"/>
      </w:pPr>
      <w:r>
        <w:t>Dai dati emersi e dall'osservazione sistematica si ritiene di intervenire e privilegiare le seguenti aree:</w:t>
      </w:r>
    </w:p>
    <w:p w:rsidR="00F2657B" w:rsidRDefault="00F2657B" w:rsidP="00AF66E1">
      <w:pPr>
        <w:spacing w:line="360" w:lineRule="auto"/>
        <w:ind w:left="14" w:hanging="14"/>
        <w:jc w:val="both"/>
      </w:pPr>
    </w:p>
    <w:p w:rsidR="003D30E6" w:rsidRDefault="003D30E6" w:rsidP="003D30E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Area Affettivo relazionale </w:t>
      </w:r>
    </w:p>
    <w:p w:rsidR="003D30E6" w:rsidRPr="003D30E6" w:rsidRDefault="00496A45" w:rsidP="003D30E6">
      <w:pPr>
        <w:spacing w:line="360" w:lineRule="auto"/>
        <w:jc w:val="both"/>
        <w:rPr>
          <w:i/>
          <w:iCs/>
        </w:rPr>
      </w:pPr>
      <w:r>
        <w:rPr>
          <w:i/>
          <w:iCs/>
        </w:rPr>
        <w:t>Obiettivi</w:t>
      </w:r>
      <w:r w:rsidR="003D30E6">
        <w:rPr>
          <w:i/>
          <w:iCs/>
        </w:rPr>
        <w:t xml:space="preserve"> </w:t>
      </w:r>
    </w:p>
    <w:p w:rsidR="003758E4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900483" w:rsidRDefault="00900483" w:rsidP="00AF66E1">
      <w:pPr>
        <w:spacing w:line="360" w:lineRule="auto"/>
        <w:ind w:left="14" w:hanging="14"/>
        <w:jc w:val="both"/>
      </w:pPr>
    </w:p>
    <w:p w:rsidR="004F01A8" w:rsidRPr="00900483" w:rsidRDefault="00FE2747" w:rsidP="00900483">
      <w:pPr>
        <w:spacing w:line="360" w:lineRule="auto"/>
        <w:jc w:val="both"/>
        <w:rPr>
          <w:b/>
          <w:bCs/>
        </w:rPr>
      </w:pPr>
      <w:r w:rsidRPr="00900483">
        <w:rPr>
          <w:b/>
          <w:bCs/>
        </w:rPr>
        <w:t>Area senso-percettiva</w:t>
      </w:r>
    </w:p>
    <w:p w:rsidR="00FE2747" w:rsidRPr="009C2E0D" w:rsidRDefault="00FE2747" w:rsidP="00FE2747">
      <w:pPr>
        <w:spacing w:line="360" w:lineRule="auto"/>
        <w:ind w:left="14" w:hanging="14"/>
        <w:jc w:val="both"/>
        <w:rPr>
          <w:i/>
          <w:iCs/>
        </w:rPr>
      </w:pPr>
      <w:r w:rsidRPr="009C2E0D">
        <w:rPr>
          <w:i/>
          <w:iCs/>
        </w:rPr>
        <w:t>Obiettivi</w:t>
      </w:r>
    </w:p>
    <w:p w:rsidR="003758E4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900483" w:rsidRPr="00900483" w:rsidRDefault="00FE2747" w:rsidP="00900483">
      <w:pPr>
        <w:spacing w:line="360" w:lineRule="auto"/>
        <w:jc w:val="both"/>
        <w:rPr>
          <w:b/>
          <w:bCs/>
        </w:rPr>
      </w:pPr>
      <w:r>
        <w:rPr>
          <w:i/>
          <w:iCs/>
        </w:rPr>
        <w:t>Strategie</w:t>
      </w:r>
      <w:r w:rsidR="003758E4">
        <w:t>__________________________________________________________________________</w:t>
      </w:r>
    </w:p>
    <w:p w:rsidR="003D30E6" w:rsidRPr="00900483" w:rsidRDefault="003D30E6" w:rsidP="00900483">
      <w:pPr>
        <w:spacing w:line="360" w:lineRule="auto"/>
        <w:jc w:val="both"/>
        <w:rPr>
          <w:b/>
          <w:bCs/>
        </w:rPr>
      </w:pPr>
      <w:r w:rsidRPr="00900483">
        <w:rPr>
          <w:b/>
          <w:bCs/>
        </w:rPr>
        <w:t>Area psicomotoria</w:t>
      </w:r>
    </w:p>
    <w:p w:rsidR="003D30E6" w:rsidRDefault="003D30E6" w:rsidP="003D30E6">
      <w:pPr>
        <w:spacing w:line="360" w:lineRule="auto"/>
        <w:ind w:left="14" w:hanging="14"/>
        <w:jc w:val="both"/>
        <w:rPr>
          <w:i/>
          <w:iCs/>
        </w:rPr>
      </w:pPr>
      <w:r>
        <w:rPr>
          <w:i/>
          <w:iCs/>
        </w:rPr>
        <w:t xml:space="preserve">Obiettivi </w:t>
      </w:r>
    </w:p>
    <w:p w:rsidR="003758E4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19737E" w:rsidRDefault="0019737E" w:rsidP="00900483">
      <w:pPr>
        <w:spacing w:line="360" w:lineRule="auto"/>
        <w:jc w:val="both"/>
        <w:rPr>
          <w:b/>
          <w:bCs/>
        </w:rPr>
      </w:pPr>
    </w:p>
    <w:p w:rsidR="009C2E0D" w:rsidRPr="00900483" w:rsidRDefault="009C2E0D" w:rsidP="00900483">
      <w:pPr>
        <w:spacing w:line="360" w:lineRule="auto"/>
        <w:jc w:val="both"/>
        <w:rPr>
          <w:b/>
          <w:bCs/>
        </w:rPr>
      </w:pPr>
      <w:r w:rsidRPr="00900483">
        <w:rPr>
          <w:b/>
          <w:bCs/>
        </w:rPr>
        <w:t>Area Comunicazione e Linguistico espressiva</w:t>
      </w:r>
    </w:p>
    <w:p w:rsidR="009C2E0D" w:rsidRPr="009C2E0D" w:rsidRDefault="009C2E0D" w:rsidP="00AF66E1">
      <w:pPr>
        <w:spacing w:line="360" w:lineRule="auto"/>
        <w:ind w:left="14" w:hanging="14"/>
        <w:jc w:val="both"/>
        <w:rPr>
          <w:i/>
          <w:iCs/>
        </w:rPr>
      </w:pPr>
      <w:r w:rsidRPr="009C2E0D">
        <w:rPr>
          <w:i/>
          <w:iCs/>
        </w:rPr>
        <w:t>Obiettivi</w:t>
      </w:r>
    </w:p>
    <w:p w:rsidR="003758E4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E55F2E" w:rsidRDefault="00E55F2E" w:rsidP="00E55F2E">
      <w:pPr>
        <w:spacing w:line="360" w:lineRule="auto"/>
        <w:ind w:left="720"/>
        <w:jc w:val="both"/>
      </w:pPr>
    </w:p>
    <w:p w:rsidR="00E55F2E" w:rsidRDefault="00E55F2E" w:rsidP="00E55F2E">
      <w:pPr>
        <w:spacing w:line="360" w:lineRule="auto"/>
        <w:jc w:val="both"/>
        <w:rPr>
          <w:b/>
          <w:bCs/>
        </w:rPr>
      </w:pPr>
      <w:r>
        <w:rPr>
          <w:b/>
          <w:bCs/>
        </w:rPr>
        <w:t>Area logico matematica</w:t>
      </w:r>
    </w:p>
    <w:p w:rsidR="00E55F2E" w:rsidRDefault="00496A45" w:rsidP="00E55F2E">
      <w:pPr>
        <w:spacing w:line="360" w:lineRule="auto"/>
        <w:jc w:val="both"/>
        <w:rPr>
          <w:i/>
          <w:iCs/>
        </w:rPr>
      </w:pPr>
      <w:r>
        <w:rPr>
          <w:i/>
          <w:iCs/>
        </w:rPr>
        <w:t>Obiettivi</w:t>
      </w:r>
      <w:r w:rsidR="00E55F2E">
        <w:rPr>
          <w:i/>
          <w:iCs/>
        </w:rPr>
        <w:t xml:space="preserve"> </w:t>
      </w:r>
    </w:p>
    <w:p w:rsidR="003758E4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4F01A8" w:rsidRDefault="004F01A8" w:rsidP="00AF66E1">
      <w:pPr>
        <w:spacing w:line="360" w:lineRule="auto"/>
        <w:ind w:left="720" w:hanging="360"/>
        <w:jc w:val="both"/>
      </w:pPr>
    </w:p>
    <w:p w:rsidR="004F01A8" w:rsidRDefault="00572C7E" w:rsidP="00AF66E1">
      <w:pPr>
        <w:spacing w:line="360" w:lineRule="auto"/>
        <w:jc w:val="both"/>
        <w:rPr>
          <w:b/>
          <w:bCs/>
        </w:rPr>
      </w:pPr>
      <w:r>
        <w:rPr>
          <w:b/>
          <w:bCs/>
        </w:rPr>
        <w:t>Area cognitiva</w:t>
      </w:r>
    </w:p>
    <w:p w:rsidR="004F01A8" w:rsidRDefault="00496A45" w:rsidP="00AF66E1">
      <w:pPr>
        <w:spacing w:line="360" w:lineRule="auto"/>
        <w:jc w:val="both"/>
        <w:rPr>
          <w:i/>
          <w:iCs/>
        </w:rPr>
      </w:pPr>
      <w:r>
        <w:rPr>
          <w:i/>
          <w:iCs/>
        </w:rPr>
        <w:t>Obiettivi</w:t>
      </w:r>
    </w:p>
    <w:p w:rsidR="003758E4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281766" w:rsidRDefault="00281766" w:rsidP="00281766">
      <w:pPr>
        <w:spacing w:line="360" w:lineRule="auto"/>
        <w:jc w:val="both"/>
      </w:pPr>
    </w:p>
    <w:p w:rsidR="00E23948" w:rsidRPr="00900483" w:rsidRDefault="00E23948" w:rsidP="00900483">
      <w:pPr>
        <w:spacing w:line="360" w:lineRule="auto"/>
        <w:jc w:val="both"/>
        <w:rPr>
          <w:b/>
          <w:bCs/>
        </w:rPr>
      </w:pPr>
      <w:r w:rsidRPr="00900483">
        <w:rPr>
          <w:b/>
          <w:bCs/>
        </w:rPr>
        <w:t xml:space="preserve">Area dell'autonomia </w:t>
      </w:r>
    </w:p>
    <w:p w:rsidR="00E23948" w:rsidRDefault="00E23948" w:rsidP="00E23948">
      <w:pPr>
        <w:spacing w:line="360" w:lineRule="auto"/>
        <w:ind w:left="14" w:hanging="14"/>
        <w:jc w:val="both"/>
        <w:rPr>
          <w:i/>
          <w:iCs/>
        </w:rPr>
      </w:pPr>
      <w:r>
        <w:rPr>
          <w:i/>
          <w:iCs/>
        </w:rPr>
        <w:t xml:space="preserve">Obiettivi </w:t>
      </w:r>
    </w:p>
    <w:p w:rsidR="003758E4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3758E4" w:rsidRPr="004A12D1" w:rsidRDefault="003758E4" w:rsidP="003758E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</w:t>
      </w:r>
    </w:p>
    <w:p w:rsidR="004F01A8" w:rsidRDefault="004F01A8" w:rsidP="00AF66E1">
      <w:pPr>
        <w:spacing w:line="360" w:lineRule="auto"/>
        <w:ind w:left="720" w:hanging="360"/>
        <w:jc w:val="both"/>
      </w:pPr>
    </w:p>
    <w:p w:rsidR="0019737E" w:rsidRDefault="0019737E" w:rsidP="00AF66E1">
      <w:pPr>
        <w:spacing w:line="360" w:lineRule="auto"/>
        <w:ind w:left="720" w:hanging="360"/>
        <w:jc w:val="both"/>
      </w:pPr>
    </w:p>
    <w:p w:rsidR="004F01A8" w:rsidRDefault="00426C46" w:rsidP="00AF66E1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572C7E">
        <w:rPr>
          <w:b/>
          <w:bCs/>
          <w:i/>
          <w:iCs/>
        </w:rPr>
        <w:t>.2 OBIETTIVI SPECIFICI</w:t>
      </w:r>
    </w:p>
    <w:p w:rsidR="003758E4" w:rsidRPr="003758E4" w:rsidRDefault="003758E4" w:rsidP="00AF66E1">
      <w:pPr>
        <w:spacing w:line="360" w:lineRule="auto"/>
        <w:jc w:val="both"/>
        <w:rPr>
          <w:i/>
          <w:sz w:val="20"/>
          <w:szCs w:val="20"/>
        </w:rPr>
      </w:pPr>
      <w:r w:rsidRPr="003758E4">
        <w:rPr>
          <w:i/>
          <w:sz w:val="20"/>
          <w:szCs w:val="20"/>
        </w:rPr>
        <w:t>Nel caso di programmazione per obiettivi minimi</w:t>
      </w:r>
    </w:p>
    <w:p w:rsidR="004F01A8" w:rsidRDefault="00572C7E" w:rsidP="00AF66E1">
      <w:pPr>
        <w:spacing w:line="360" w:lineRule="auto"/>
        <w:jc w:val="both"/>
      </w:pPr>
      <w:r>
        <w:t>Oltre agli obiettivi precedenti</w:t>
      </w:r>
      <w:r w:rsidR="007C5007">
        <w:t>,</w:t>
      </w:r>
      <w:r>
        <w:t xml:space="preserve"> sono previsti obiettivi più specifici da realizzare nelle varie materie</w:t>
      </w:r>
      <w:r w:rsidR="007C5007">
        <w:t>,</w:t>
      </w:r>
      <w:r>
        <w:t xml:space="preserve"> che sono </w:t>
      </w:r>
      <w:r w:rsidRPr="005328EC">
        <w:t xml:space="preserve">derivati </w:t>
      </w:r>
      <w:r w:rsidR="00F035E7" w:rsidRPr="005328EC">
        <w:t xml:space="preserve">dagli </w:t>
      </w:r>
      <w:r w:rsidR="00FA495E" w:rsidRPr="005328EC">
        <w:t xml:space="preserve">obiettivi </w:t>
      </w:r>
      <w:r w:rsidR="00C96878">
        <w:t>minimi</w:t>
      </w:r>
      <w:r w:rsidR="00FA495E" w:rsidRPr="005328EC">
        <w:t xml:space="preserve"> di apprendimento</w:t>
      </w:r>
      <w:r w:rsidR="00FA495E">
        <w:t xml:space="preserve"> delle singole discipline</w:t>
      </w:r>
      <w:r w:rsidR="007C5007">
        <w:t>,</w:t>
      </w:r>
      <w:r w:rsidR="00FA495E">
        <w:t xml:space="preserve"> stabilite dai vari dipartimenti</w:t>
      </w:r>
      <w:r>
        <w:t xml:space="preserve">. </w:t>
      </w:r>
    </w:p>
    <w:p w:rsidR="003758E4" w:rsidRDefault="003758E4" w:rsidP="00AF66E1">
      <w:pPr>
        <w:spacing w:line="360" w:lineRule="auto"/>
        <w:jc w:val="both"/>
      </w:pPr>
    </w:p>
    <w:p w:rsidR="003758E4" w:rsidRDefault="003758E4" w:rsidP="003758E4">
      <w:pPr>
        <w:spacing w:line="360" w:lineRule="auto"/>
        <w:jc w:val="both"/>
        <w:rPr>
          <w:i/>
          <w:sz w:val="20"/>
          <w:szCs w:val="20"/>
        </w:rPr>
      </w:pPr>
      <w:r w:rsidRPr="003758E4">
        <w:rPr>
          <w:i/>
          <w:sz w:val="20"/>
          <w:szCs w:val="20"/>
        </w:rPr>
        <w:t xml:space="preserve">Nel caso di programmazione </w:t>
      </w:r>
      <w:r>
        <w:rPr>
          <w:i/>
          <w:sz w:val="20"/>
          <w:szCs w:val="20"/>
        </w:rPr>
        <w:t>differenziata</w:t>
      </w:r>
    </w:p>
    <w:p w:rsidR="00791E9A" w:rsidRDefault="003758E4" w:rsidP="003758E4">
      <w:pPr>
        <w:spacing w:line="360" w:lineRule="auto"/>
        <w:jc w:val="both"/>
      </w:pPr>
      <w:r>
        <w:t>Oltre agli obiettivi precedenti, sono previsti obiettivi più specifici da realizzare nelle varie materie</w:t>
      </w:r>
      <w:r w:rsidR="00791E9A">
        <w:t>.</w:t>
      </w:r>
    </w:p>
    <w:p w:rsidR="00791E9A" w:rsidRDefault="00791E9A" w:rsidP="003758E4">
      <w:pPr>
        <w:spacing w:line="360" w:lineRule="auto"/>
        <w:jc w:val="both"/>
      </w:pPr>
    </w:p>
    <w:tbl>
      <w:tblPr>
        <w:tblW w:w="9490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6521"/>
      </w:tblGrid>
      <w:tr w:rsidR="00791E9A" w:rsidTr="00791E9A">
        <w:trPr>
          <w:trHeight w:val="340"/>
          <w:jc w:val="center"/>
        </w:trPr>
        <w:tc>
          <w:tcPr>
            <w:tcW w:w="2969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791E9A" w:rsidRDefault="00791E9A" w:rsidP="00705105">
            <w:pPr>
              <w:snapToGrid w:val="0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6521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791E9A" w:rsidRDefault="00791E9A" w:rsidP="00705105">
            <w:pPr>
              <w:snapToGrid w:val="0"/>
              <w:rPr>
                <w:b/>
              </w:rPr>
            </w:pPr>
            <w:r>
              <w:rPr>
                <w:b/>
              </w:rPr>
              <w:t>OBIETTIVI</w:t>
            </w: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tcBorders>
              <w:top w:val="double" w:sz="2" w:space="0" w:color="000000"/>
            </w:tcBorders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uble" w:sz="2" w:space="0" w:color="000000"/>
            </w:tcBorders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9B4AAB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91E9A" w:rsidRPr="009B4AAB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9B4AAB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91E9A" w:rsidRPr="009B4AAB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9B4AAB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25605D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9B4AAB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vAlign w:val="center"/>
          </w:tcPr>
          <w:p w:rsidR="00791E9A" w:rsidRPr="00945B39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791E9A" w:rsidRPr="00857577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tcBorders>
              <w:bottom w:val="single" w:sz="4" w:space="0" w:color="000000"/>
            </w:tcBorders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  <w:tr w:rsidR="00791E9A" w:rsidTr="00791E9A">
        <w:trPr>
          <w:trHeight w:val="340"/>
          <w:jc w:val="center"/>
        </w:trPr>
        <w:tc>
          <w:tcPr>
            <w:tcW w:w="2969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791E9A" w:rsidRPr="00634ECE" w:rsidRDefault="00791E9A" w:rsidP="00705105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758E4" w:rsidRPr="003758E4" w:rsidRDefault="003758E4" w:rsidP="003758E4">
      <w:pPr>
        <w:spacing w:line="360" w:lineRule="auto"/>
        <w:jc w:val="both"/>
        <w:rPr>
          <w:i/>
          <w:sz w:val="20"/>
          <w:szCs w:val="20"/>
        </w:rPr>
      </w:pPr>
    </w:p>
    <w:p w:rsidR="003758E4" w:rsidRDefault="003758E4" w:rsidP="00AF66E1">
      <w:pPr>
        <w:spacing w:line="360" w:lineRule="auto"/>
        <w:jc w:val="both"/>
      </w:pPr>
    </w:p>
    <w:p w:rsidR="004F01A8" w:rsidRDefault="004F01A8" w:rsidP="00AF66E1">
      <w:pPr>
        <w:spacing w:line="360" w:lineRule="auto"/>
        <w:jc w:val="both"/>
      </w:pPr>
    </w:p>
    <w:p w:rsidR="004F01A8" w:rsidRDefault="00A770FD" w:rsidP="00AF66E1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C06C1D">
        <w:rPr>
          <w:b/>
          <w:bCs/>
          <w:i/>
          <w:iCs/>
        </w:rPr>
        <w:t xml:space="preserve">.3 </w:t>
      </w:r>
      <w:proofErr w:type="gramStart"/>
      <w:r w:rsidR="00C06C1D">
        <w:rPr>
          <w:b/>
          <w:bCs/>
          <w:i/>
          <w:iCs/>
        </w:rPr>
        <w:t>METODOLOGIE</w:t>
      </w:r>
      <w:r w:rsidR="0068357F">
        <w:rPr>
          <w:b/>
          <w:bCs/>
          <w:i/>
          <w:iCs/>
        </w:rPr>
        <w:t xml:space="preserve">  E</w:t>
      </w:r>
      <w:proofErr w:type="gramEnd"/>
      <w:r w:rsidR="0068357F">
        <w:rPr>
          <w:b/>
          <w:bCs/>
          <w:i/>
          <w:iCs/>
        </w:rPr>
        <w:t xml:space="preserve"> STRATEGIE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Default="00C96878" w:rsidP="00C96878">
      <w:pPr>
        <w:spacing w:line="360" w:lineRule="auto"/>
        <w:jc w:val="both"/>
      </w:pPr>
      <w:r>
        <w:t xml:space="preserve">. </w:t>
      </w:r>
    </w:p>
    <w:p w:rsidR="004F01A8" w:rsidRDefault="004F01A8" w:rsidP="00AF66E1">
      <w:pPr>
        <w:spacing w:line="360" w:lineRule="auto"/>
        <w:jc w:val="both"/>
      </w:pPr>
    </w:p>
    <w:p w:rsidR="004F01A8" w:rsidRDefault="00A770FD" w:rsidP="00AF66E1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C06C1D">
        <w:rPr>
          <w:b/>
          <w:bCs/>
          <w:i/>
          <w:iCs/>
        </w:rPr>
        <w:t>.4 TEMPI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4F01A8" w:rsidRDefault="004F01A8" w:rsidP="00AF66E1">
      <w:pPr>
        <w:spacing w:line="360" w:lineRule="auto"/>
        <w:jc w:val="both"/>
        <w:rPr>
          <w:sz w:val="20"/>
          <w:szCs w:val="20"/>
        </w:rPr>
      </w:pPr>
    </w:p>
    <w:p w:rsidR="004F01A8" w:rsidRDefault="00A770FD" w:rsidP="00AF66E1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C06C1D">
        <w:rPr>
          <w:b/>
          <w:bCs/>
          <w:i/>
          <w:iCs/>
        </w:rPr>
        <w:t>.5 STRUMENTI E MEZZI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664E7B" w:rsidRDefault="00664E7B" w:rsidP="00AF66E1">
      <w:pPr>
        <w:spacing w:line="360" w:lineRule="auto"/>
        <w:jc w:val="both"/>
        <w:rPr>
          <w:b/>
          <w:bCs/>
          <w:i/>
          <w:iCs/>
        </w:rPr>
      </w:pPr>
    </w:p>
    <w:p w:rsidR="004F01A8" w:rsidRPr="00634ECE" w:rsidRDefault="00A770FD" w:rsidP="00AF66E1">
      <w:pPr>
        <w:spacing w:line="360" w:lineRule="auto"/>
        <w:jc w:val="both"/>
        <w:rPr>
          <w:b/>
          <w:i/>
        </w:rPr>
      </w:pPr>
      <w:r>
        <w:rPr>
          <w:b/>
          <w:i/>
        </w:rPr>
        <w:t>6</w:t>
      </w:r>
      <w:r w:rsidR="00C06C1D">
        <w:rPr>
          <w:b/>
          <w:i/>
        </w:rPr>
        <w:t xml:space="preserve">.6 </w:t>
      </w:r>
      <w:r w:rsidR="00C06C1D" w:rsidRPr="00634ECE">
        <w:rPr>
          <w:b/>
          <w:i/>
        </w:rPr>
        <w:t>VERIFICHE E VALUTAZIONE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Pr="004A12D1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C96878" w:rsidRDefault="00C96878" w:rsidP="00C96878">
      <w:pPr>
        <w:spacing w:line="360" w:lineRule="auto"/>
        <w:jc w:val="both"/>
      </w:pPr>
      <w:r>
        <w:t>________________________________________________________________________________</w:t>
      </w:r>
    </w:p>
    <w:p w:rsidR="005E4D4A" w:rsidRDefault="005E4D4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4F01A8" w:rsidRDefault="004F01A8">
      <w:pPr>
        <w:spacing w:line="360" w:lineRule="auto"/>
        <w:jc w:val="center"/>
        <w:rPr>
          <w:b/>
          <w:bCs/>
        </w:rPr>
      </w:pPr>
    </w:p>
    <w:p w:rsidR="004F01A8" w:rsidRDefault="004F01A8">
      <w:pPr>
        <w:spacing w:line="360" w:lineRule="auto"/>
        <w:jc w:val="center"/>
        <w:rPr>
          <w:b/>
          <w:bCs/>
        </w:rPr>
      </w:pPr>
    </w:p>
    <w:p w:rsidR="004F01A8" w:rsidRDefault="00572C7E">
      <w:pPr>
        <w:spacing w:line="360" w:lineRule="auto"/>
        <w:jc w:val="center"/>
        <w:rPr>
          <w:b/>
          <w:bCs/>
        </w:rPr>
      </w:pPr>
      <w:r>
        <w:rPr>
          <w:b/>
          <w:bCs/>
        </w:rPr>
        <w:t>PER APPROVAZIONE</w:t>
      </w:r>
    </w:p>
    <w:p w:rsidR="004F01A8" w:rsidRDefault="00572C7E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Cassino,_</w:t>
      </w:r>
      <w:proofErr w:type="gramEnd"/>
      <w:r>
        <w:rPr>
          <w:b/>
          <w:bCs/>
        </w:rPr>
        <w:t>____________</w:t>
      </w:r>
    </w:p>
    <w:p w:rsidR="004F01A8" w:rsidRDefault="004F01A8">
      <w:pPr>
        <w:spacing w:line="360" w:lineRule="auto"/>
        <w:rPr>
          <w:b/>
          <w:bCs/>
        </w:rPr>
      </w:pPr>
    </w:p>
    <w:p w:rsidR="004F01A8" w:rsidRDefault="004F01A8">
      <w:pPr>
        <w:spacing w:line="360" w:lineRule="auto"/>
        <w:rPr>
          <w:b/>
          <w:bCs/>
        </w:rPr>
      </w:pPr>
    </w:p>
    <w:p w:rsidR="004F01A8" w:rsidRDefault="00572C7E">
      <w:pPr>
        <w:spacing w:line="360" w:lineRule="auto"/>
        <w:rPr>
          <w:b/>
          <w:bCs/>
        </w:rPr>
      </w:pPr>
      <w:r>
        <w:rPr>
          <w:b/>
          <w:bCs/>
        </w:rPr>
        <w:t>Il consiglio di classe</w:t>
      </w:r>
    </w:p>
    <w:tbl>
      <w:tblPr>
        <w:tblW w:w="9490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3827"/>
        <w:gridCol w:w="2694"/>
      </w:tblGrid>
      <w:tr w:rsidR="0099360B" w:rsidTr="009217D1">
        <w:trPr>
          <w:trHeight w:val="340"/>
          <w:jc w:val="center"/>
        </w:trPr>
        <w:tc>
          <w:tcPr>
            <w:tcW w:w="2969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99360B" w:rsidRDefault="0099360B" w:rsidP="00093436">
            <w:pPr>
              <w:snapToGrid w:val="0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3827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99360B" w:rsidRDefault="0099360B" w:rsidP="00093436">
            <w:pPr>
              <w:snapToGrid w:val="0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69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99360B" w:rsidRDefault="0099360B" w:rsidP="0099360B">
            <w:pPr>
              <w:snapToGrid w:val="0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tcBorders>
              <w:top w:val="double" w:sz="2" w:space="0" w:color="000000"/>
            </w:tcBorders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2" w:space="0" w:color="000000"/>
            </w:tcBorders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uble" w:sz="2" w:space="0" w:color="000000"/>
            </w:tcBorders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Pr="00E50C64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9B4AA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9360B" w:rsidRPr="009B4AA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9B4AA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9360B" w:rsidRPr="009B4AA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9B4AA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25605D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9B4AA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9936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vAlign w:val="center"/>
          </w:tcPr>
          <w:p w:rsidR="0099360B" w:rsidRPr="00945B39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360B" w:rsidRPr="00857577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tcBorders>
              <w:bottom w:val="single" w:sz="4" w:space="0" w:color="000000"/>
            </w:tcBorders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9360B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  <w:tr w:rsidR="0099360B" w:rsidTr="009217D1">
        <w:trPr>
          <w:trHeight w:val="340"/>
          <w:jc w:val="center"/>
        </w:trPr>
        <w:tc>
          <w:tcPr>
            <w:tcW w:w="2969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double" w:sz="2" w:space="0" w:color="000000"/>
            </w:tcBorders>
          </w:tcPr>
          <w:p w:rsidR="0099360B" w:rsidRPr="00634ECE" w:rsidRDefault="0099360B" w:rsidP="00093436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34ECE" w:rsidRDefault="00634ECE"/>
    <w:p w:rsidR="004F01A8" w:rsidRDefault="00634E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9360B">
        <w:t>U.T.R. Cassino</w:t>
      </w:r>
    </w:p>
    <w:p w:rsidR="004F01A8" w:rsidRDefault="00572C7E">
      <w:r>
        <w:tab/>
        <w:t xml:space="preserve">      I Genitori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ECE">
        <w:t>Dott.</w:t>
      </w:r>
      <w:r w:rsidR="00C96878">
        <w:t xml:space="preserve">__________ </w:t>
      </w:r>
    </w:p>
    <w:p w:rsidR="004F01A8" w:rsidRDefault="00572C7E">
      <w:r>
        <w:t>_____________________________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4F01A8" w:rsidRDefault="004F01A8"/>
    <w:p w:rsidR="004F01A8" w:rsidRDefault="00634ECE">
      <w:pPr>
        <w:spacing w:line="360" w:lineRule="auto"/>
        <w:rPr>
          <w:b/>
          <w:bCs/>
        </w:rPr>
      </w:pPr>
      <w:r>
        <w:rPr>
          <w:b/>
          <w:bCs/>
        </w:rPr>
        <w:t>_____________________________</w:t>
      </w:r>
    </w:p>
    <w:p w:rsidR="0099360B" w:rsidRDefault="0099360B" w:rsidP="00C9687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9360B">
        <w:tab/>
      </w:r>
      <w:r w:rsidRPr="0099360B">
        <w:tab/>
      </w:r>
    </w:p>
    <w:p w:rsidR="0099360B" w:rsidRDefault="0099360B">
      <w:pPr>
        <w:spacing w:line="360" w:lineRule="auto"/>
        <w:rPr>
          <w:b/>
          <w:bCs/>
        </w:rPr>
      </w:pPr>
    </w:p>
    <w:p w:rsidR="00572C7E" w:rsidRDefault="005224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5224A4" w:rsidRDefault="005224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5224A4" w:rsidRDefault="005224A4"/>
    <w:p w:rsidR="005224A4" w:rsidRDefault="005224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5224A4" w:rsidSect="004F01A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07" w:right="1134" w:bottom="1515" w:left="1134" w:header="496" w:footer="9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90" w:rsidRDefault="000A1490">
      <w:r>
        <w:separator/>
      </w:r>
    </w:p>
  </w:endnote>
  <w:endnote w:type="continuationSeparator" w:id="0">
    <w:p w:rsidR="000A1490" w:rsidRDefault="000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6" w:rsidRDefault="00093436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6" w:rsidRDefault="000934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6" w:rsidRDefault="00041E87">
    <w:pPr>
      <w:pStyle w:val="Pidipagina"/>
      <w:jc w:val="both"/>
    </w:pPr>
    <w:r>
      <w:rPr>
        <w:i/>
        <w:iCs/>
        <w:sz w:val="20"/>
        <w:szCs w:val="20"/>
      </w:rPr>
      <w:t>Docente di Sostegno: Cognome Nome</w:t>
    </w:r>
    <w:r w:rsidR="00093436">
      <w:tab/>
    </w:r>
    <w:r w:rsidR="00093436">
      <w:tab/>
    </w:r>
    <w:r w:rsidR="00093436">
      <w:fldChar w:fldCharType="begin"/>
    </w:r>
    <w:r w:rsidR="00093436">
      <w:instrText xml:space="preserve"> PAGE </w:instrText>
    </w:r>
    <w:r w:rsidR="00093436">
      <w:fldChar w:fldCharType="separate"/>
    </w:r>
    <w:r w:rsidR="00E021B4">
      <w:rPr>
        <w:noProof/>
      </w:rPr>
      <w:t>2</w:t>
    </w:r>
    <w:r w:rsidR="0009343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6" w:rsidRDefault="000934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90" w:rsidRDefault="000A1490">
      <w:r>
        <w:separator/>
      </w:r>
    </w:p>
  </w:footnote>
  <w:footnote w:type="continuationSeparator" w:id="0">
    <w:p w:rsidR="000A1490" w:rsidRDefault="000A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6" w:rsidRDefault="00093436">
    <w:pPr>
      <w:pStyle w:val="Intestazione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PEI </w:t>
    </w:r>
    <w:r w:rsidR="00897E5F">
      <w:rPr>
        <w:i/>
        <w:iCs/>
        <w:sz w:val="20"/>
        <w:szCs w:val="20"/>
      </w:rPr>
      <w:t>N</w:t>
    </w:r>
    <w:r w:rsidR="00041E87">
      <w:rPr>
        <w:i/>
        <w:iCs/>
        <w:sz w:val="20"/>
        <w:szCs w:val="20"/>
      </w:rPr>
      <w:t>ome Cognome - Classe ___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  <w:t>I.T.I.S. Majorana - Cassino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36" w:rsidRDefault="00093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A643C87"/>
    <w:multiLevelType w:val="multilevel"/>
    <w:tmpl w:val="E6F01B8C"/>
    <w:lvl w:ilvl="0">
      <w:start w:val="1"/>
      <w:numFmt w:val="decimal"/>
      <w:pStyle w:val="Titolo1"/>
      <w:suff w:val="space"/>
      <w:lvlText w:val="Capitolo %1"/>
      <w:lvlJc w:val="left"/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86"/>
    <w:rsid w:val="000120EB"/>
    <w:rsid w:val="00012618"/>
    <w:rsid w:val="00013AFE"/>
    <w:rsid w:val="00027002"/>
    <w:rsid w:val="0003303E"/>
    <w:rsid w:val="00041E87"/>
    <w:rsid w:val="0004284B"/>
    <w:rsid w:val="000456D9"/>
    <w:rsid w:val="0005210F"/>
    <w:rsid w:val="00055DB2"/>
    <w:rsid w:val="00056439"/>
    <w:rsid w:val="00071F83"/>
    <w:rsid w:val="00090934"/>
    <w:rsid w:val="00093436"/>
    <w:rsid w:val="00094293"/>
    <w:rsid w:val="000A1490"/>
    <w:rsid w:val="000D612D"/>
    <w:rsid w:val="000D6FFE"/>
    <w:rsid w:val="000E227D"/>
    <w:rsid w:val="000F1B64"/>
    <w:rsid w:val="000F31A5"/>
    <w:rsid w:val="00102C2F"/>
    <w:rsid w:val="00110E47"/>
    <w:rsid w:val="00112407"/>
    <w:rsid w:val="001370AB"/>
    <w:rsid w:val="0014143C"/>
    <w:rsid w:val="00142677"/>
    <w:rsid w:val="00142E92"/>
    <w:rsid w:val="00143AAA"/>
    <w:rsid w:val="00175FF0"/>
    <w:rsid w:val="001850A6"/>
    <w:rsid w:val="00194232"/>
    <w:rsid w:val="0019737E"/>
    <w:rsid w:val="001A73EB"/>
    <w:rsid w:val="001C290C"/>
    <w:rsid w:val="001D25EE"/>
    <w:rsid w:val="001D5066"/>
    <w:rsid w:val="001E1718"/>
    <w:rsid w:val="0022529A"/>
    <w:rsid w:val="0025605D"/>
    <w:rsid w:val="00264CC8"/>
    <w:rsid w:val="002660A5"/>
    <w:rsid w:val="00273D9F"/>
    <w:rsid w:val="00274D9C"/>
    <w:rsid w:val="00281766"/>
    <w:rsid w:val="00286816"/>
    <w:rsid w:val="0029000B"/>
    <w:rsid w:val="002E2455"/>
    <w:rsid w:val="003227D5"/>
    <w:rsid w:val="003248A8"/>
    <w:rsid w:val="003707A5"/>
    <w:rsid w:val="003758E4"/>
    <w:rsid w:val="00387DA7"/>
    <w:rsid w:val="003900EF"/>
    <w:rsid w:val="003B383E"/>
    <w:rsid w:val="003C6C41"/>
    <w:rsid w:val="003D30E6"/>
    <w:rsid w:val="003E6878"/>
    <w:rsid w:val="00412A19"/>
    <w:rsid w:val="00423C69"/>
    <w:rsid w:val="004268E5"/>
    <w:rsid w:val="00426C46"/>
    <w:rsid w:val="0044609F"/>
    <w:rsid w:val="00446AAE"/>
    <w:rsid w:val="0045270E"/>
    <w:rsid w:val="0046250A"/>
    <w:rsid w:val="00482E30"/>
    <w:rsid w:val="00487554"/>
    <w:rsid w:val="00491549"/>
    <w:rsid w:val="00491F96"/>
    <w:rsid w:val="00492883"/>
    <w:rsid w:val="00496A45"/>
    <w:rsid w:val="00496AF0"/>
    <w:rsid w:val="004A12D1"/>
    <w:rsid w:val="004A3D31"/>
    <w:rsid w:val="004A51D6"/>
    <w:rsid w:val="004C499E"/>
    <w:rsid w:val="004F01A8"/>
    <w:rsid w:val="00513659"/>
    <w:rsid w:val="00516E59"/>
    <w:rsid w:val="005224A4"/>
    <w:rsid w:val="00525512"/>
    <w:rsid w:val="005328EC"/>
    <w:rsid w:val="00555414"/>
    <w:rsid w:val="0056128A"/>
    <w:rsid w:val="005711DF"/>
    <w:rsid w:val="00572413"/>
    <w:rsid w:val="00572C7E"/>
    <w:rsid w:val="005A3288"/>
    <w:rsid w:val="005B1050"/>
    <w:rsid w:val="005B1741"/>
    <w:rsid w:val="005C6147"/>
    <w:rsid w:val="005D5160"/>
    <w:rsid w:val="005E4D4A"/>
    <w:rsid w:val="005F085A"/>
    <w:rsid w:val="005F3DF8"/>
    <w:rsid w:val="00601329"/>
    <w:rsid w:val="00614C77"/>
    <w:rsid w:val="00631522"/>
    <w:rsid w:val="0063211E"/>
    <w:rsid w:val="00634ECE"/>
    <w:rsid w:val="00661B87"/>
    <w:rsid w:val="00664E7B"/>
    <w:rsid w:val="00670066"/>
    <w:rsid w:val="0067287A"/>
    <w:rsid w:val="0068357F"/>
    <w:rsid w:val="00692726"/>
    <w:rsid w:val="006B0DED"/>
    <w:rsid w:val="006B53D2"/>
    <w:rsid w:val="006C26B9"/>
    <w:rsid w:val="006C48E8"/>
    <w:rsid w:val="00707D55"/>
    <w:rsid w:val="0076138C"/>
    <w:rsid w:val="00765867"/>
    <w:rsid w:val="0077312C"/>
    <w:rsid w:val="0077793A"/>
    <w:rsid w:val="00777DA3"/>
    <w:rsid w:val="00783E8D"/>
    <w:rsid w:val="0078432A"/>
    <w:rsid w:val="00791E9A"/>
    <w:rsid w:val="00796A85"/>
    <w:rsid w:val="007B1023"/>
    <w:rsid w:val="007C5007"/>
    <w:rsid w:val="007D35D5"/>
    <w:rsid w:val="007D4D1D"/>
    <w:rsid w:val="007E3422"/>
    <w:rsid w:val="007E747B"/>
    <w:rsid w:val="007F783E"/>
    <w:rsid w:val="007F7DFB"/>
    <w:rsid w:val="00857577"/>
    <w:rsid w:val="008675D9"/>
    <w:rsid w:val="0089147D"/>
    <w:rsid w:val="00896E30"/>
    <w:rsid w:val="00897E5F"/>
    <w:rsid w:val="008A3CC4"/>
    <w:rsid w:val="008C4A40"/>
    <w:rsid w:val="008C4F33"/>
    <w:rsid w:val="008C63E8"/>
    <w:rsid w:val="008C6D82"/>
    <w:rsid w:val="008D3C2E"/>
    <w:rsid w:val="00900265"/>
    <w:rsid w:val="00900483"/>
    <w:rsid w:val="00915167"/>
    <w:rsid w:val="009217D1"/>
    <w:rsid w:val="00921D9F"/>
    <w:rsid w:val="0092692A"/>
    <w:rsid w:val="00937215"/>
    <w:rsid w:val="00945B39"/>
    <w:rsid w:val="009526B3"/>
    <w:rsid w:val="00957F37"/>
    <w:rsid w:val="00963910"/>
    <w:rsid w:val="00991C43"/>
    <w:rsid w:val="0099360B"/>
    <w:rsid w:val="009B4AAB"/>
    <w:rsid w:val="009C2E0D"/>
    <w:rsid w:val="009C3819"/>
    <w:rsid w:val="009C4E16"/>
    <w:rsid w:val="009E5B22"/>
    <w:rsid w:val="00A13FA9"/>
    <w:rsid w:val="00A41401"/>
    <w:rsid w:val="00A51B1B"/>
    <w:rsid w:val="00A64225"/>
    <w:rsid w:val="00A71245"/>
    <w:rsid w:val="00A770FD"/>
    <w:rsid w:val="00A93BD8"/>
    <w:rsid w:val="00AA40F1"/>
    <w:rsid w:val="00AB49B7"/>
    <w:rsid w:val="00AE37AB"/>
    <w:rsid w:val="00AF2827"/>
    <w:rsid w:val="00AF66E1"/>
    <w:rsid w:val="00B01A0A"/>
    <w:rsid w:val="00B05250"/>
    <w:rsid w:val="00B21135"/>
    <w:rsid w:val="00B26836"/>
    <w:rsid w:val="00B325BD"/>
    <w:rsid w:val="00B434A1"/>
    <w:rsid w:val="00B55591"/>
    <w:rsid w:val="00B772F5"/>
    <w:rsid w:val="00B81852"/>
    <w:rsid w:val="00B82F03"/>
    <w:rsid w:val="00B9554F"/>
    <w:rsid w:val="00B95EB3"/>
    <w:rsid w:val="00BA3E19"/>
    <w:rsid w:val="00BB6CDC"/>
    <w:rsid w:val="00BC5928"/>
    <w:rsid w:val="00BE16E9"/>
    <w:rsid w:val="00BF1BC4"/>
    <w:rsid w:val="00C0258C"/>
    <w:rsid w:val="00C06C1D"/>
    <w:rsid w:val="00C11DF5"/>
    <w:rsid w:val="00C173A6"/>
    <w:rsid w:val="00C80DEC"/>
    <w:rsid w:val="00C83986"/>
    <w:rsid w:val="00C93F28"/>
    <w:rsid w:val="00C96815"/>
    <w:rsid w:val="00C96878"/>
    <w:rsid w:val="00CA70C4"/>
    <w:rsid w:val="00CC509A"/>
    <w:rsid w:val="00CC5166"/>
    <w:rsid w:val="00CD7922"/>
    <w:rsid w:val="00CE14DE"/>
    <w:rsid w:val="00CE7B0D"/>
    <w:rsid w:val="00CF70A0"/>
    <w:rsid w:val="00CF75F4"/>
    <w:rsid w:val="00D42217"/>
    <w:rsid w:val="00D461CD"/>
    <w:rsid w:val="00D81C1A"/>
    <w:rsid w:val="00DB5CD8"/>
    <w:rsid w:val="00DC5B53"/>
    <w:rsid w:val="00DD2C34"/>
    <w:rsid w:val="00DE3C85"/>
    <w:rsid w:val="00DE636E"/>
    <w:rsid w:val="00DF1655"/>
    <w:rsid w:val="00DF1793"/>
    <w:rsid w:val="00E021B4"/>
    <w:rsid w:val="00E02219"/>
    <w:rsid w:val="00E23948"/>
    <w:rsid w:val="00E50C64"/>
    <w:rsid w:val="00E535C3"/>
    <w:rsid w:val="00E55F2E"/>
    <w:rsid w:val="00E56797"/>
    <w:rsid w:val="00E66A81"/>
    <w:rsid w:val="00E8135C"/>
    <w:rsid w:val="00E82992"/>
    <w:rsid w:val="00E84C80"/>
    <w:rsid w:val="00E8706A"/>
    <w:rsid w:val="00EA0504"/>
    <w:rsid w:val="00ED25D6"/>
    <w:rsid w:val="00ED4078"/>
    <w:rsid w:val="00ED5756"/>
    <w:rsid w:val="00EE4777"/>
    <w:rsid w:val="00F035E7"/>
    <w:rsid w:val="00F1383A"/>
    <w:rsid w:val="00F2657B"/>
    <w:rsid w:val="00F34DDC"/>
    <w:rsid w:val="00F43A0E"/>
    <w:rsid w:val="00F622E3"/>
    <w:rsid w:val="00F7660C"/>
    <w:rsid w:val="00F877FD"/>
    <w:rsid w:val="00FA1B2B"/>
    <w:rsid w:val="00FA495E"/>
    <w:rsid w:val="00FA4CAA"/>
    <w:rsid w:val="00FB1DA0"/>
    <w:rsid w:val="00FB2DC4"/>
    <w:rsid w:val="00FC7A30"/>
    <w:rsid w:val="00FE2747"/>
    <w:rsid w:val="00FF0597"/>
    <w:rsid w:val="00FF2162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EB42-28B8-400F-912C-9BDABF8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1A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56797"/>
    <w:pPr>
      <w:keepNext/>
      <w:numPr>
        <w:numId w:val="5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56797"/>
    <w:pPr>
      <w:keepNext/>
      <w:numPr>
        <w:ilvl w:val="1"/>
        <w:numId w:val="5"/>
      </w:numPr>
      <w:suppressAutoHyphens w:val="0"/>
      <w:overflowPunct w:val="0"/>
      <w:autoSpaceDE w:val="0"/>
      <w:autoSpaceDN w:val="0"/>
      <w:adjustRightInd w:val="0"/>
      <w:jc w:val="both"/>
      <w:textAlignment w:val="baseline"/>
      <w:outlineLvl w:val="1"/>
    </w:pPr>
    <w:rPr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56797"/>
    <w:pPr>
      <w:keepNext/>
      <w:numPr>
        <w:ilvl w:val="2"/>
        <w:numId w:val="5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56797"/>
    <w:pPr>
      <w:keepNext/>
      <w:numPr>
        <w:ilvl w:val="3"/>
        <w:numId w:val="5"/>
      </w:numPr>
      <w:suppressAutoHyphens w:val="0"/>
      <w:spacing w:before="240" w:after="60"/>
      <w:outlineLvl w:val="3"/>
    </w:pPr>
    <w:rPr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56797"/>
    <w:pPr>
      <w:numPr>
        <w:ilvl w:val="4"/>
        <w:numId w:val="5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56797"/>
    <w:pPr>
      <w:numPr>
        <w:ilvl w:val="5"/>
        <w:numId w:val="5"/>
      </w:numPr>
      <w:suppressAutoHyphens w:val="0"/>
      <w:spacing w:before="240" w:after="60"/>
      <w:outlineLvl w:val="5"/>
    </w:pPr>
    <w:rPr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56797"/>
    <w:pPr>
      <w:numPr>
        <w:ilvl w:val="6"/>
        <w:numId w:val="5"/>
      </w:numPr>
      <w:suppressAutoHyphens w:val="0"/>
      <w:spacing w:before="240" w:after="60"/>
      <w:outlineLvl w:val="6"/>
    </w:pPr>
    <w:rPr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56797"/>
    <w:pPr>
      <w:numPr>
        <w:ilvl w:val="7"/>
        <w:numId w:val="5"/>
      </w:numPr>
      <w:suppressAutoHyphens w:val="0"/>
      <w:spacing w:before="240" w:after="60"/>
      <w:outlineLvl w:val="7"/>
    </w:pPr>
    <w:rPr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56797"/>
    <w:pPr>
      <w:numPr>
        <w:ilvl w:val="8"/>
        <w:numId w:val="5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F01A8"/>
    <w:rPr>
      <w:rFonts w:ascii="Symbol" w:hAnsi="Symbol" w:cs="OpenSymbol"/>
    </w:rPr>
  </w:style>
  <w:style w:type="character" w:customStyle="1" w:styleId="WW8Num1z1">
    <w:name w:val="WW8Num1z1"/>
    <w:rsid w:val="004F01A8"/>
    <w:rPr>
      <w:rFonts w:ascii="OpenSymbol" w:hAnsi="OpenSymbol" w:cs="OpenSymbol"/>
    </w:rPr>
  </w:style>
  <w:style w:type="character" w:customStyle="1" w:styleId="WW8Num2z0">
    <w:name w:val="WW8Num2z0"/>
    <w:rsid w:val="004F01A8"/>
    <w:rPr>
      <w:rFonts w:ascii="Symbol" w:hAnsi="Symbol" w:cs="OpenSymbol"/>
    </w:rPr>
  </w:style>
  <w:style w:type="character" w:customStyle="1" w:styleId="WW8Num2z1">
    <w:name w:val="WW8Num2z1"/>
    <w:rsid w:val="004F01A8"/>
    <w:rPr>
      <w:rFonts w:ascii="OpenSymbol" w:hAnsi="OpenSymbol" w:cs="OpenSymbol"/>
    </w:rPr>
  </w:style>
  <w:style w:type="character" w:customStyle="1" w:styleId="WW8Num3z0">
    <w:name w:val="WW8Num3z0"/>
    <w:rsid w:val="004F01A8"/>
    <w:rPr>
      <w:rFonts w:ascii="Symbol" w:hAnsi="Symbol" w:cs="OpenSymbol"/>
    </w:rPr>
  </w:style>
  <w:style w:type="character" w:customStyle="1" w:styleId="WW8Num3z1">
    <w:name w:val="WW8Num3z1"/>
    <w:rsid w:val="004F01A8"/>
    <w:rPr>
      <w:rFonts w:ascii="OpenSymbol" w:hAnsi="OpenSymbol" w:cs="OpenSymbol"/>
    </w:rPr>
  </w:style>
  <w:style w:type="character" w:customStyle="1" w:styleId="Absatz-Standardschriftart">
    <w:name w:val="Absatz-Standardschriftart"/>
    <w:rsid w:val="004F01A8"/>
  </w:style>
  <w:style w:type="character" w:customStyle="1" w:styleId="WW-Absatz-Standardschriftart">
    <w:name w:val="WW-Absatz-Standardschriftart"/>
    <w:rsid w:val="004F01A8"/>
  </w:style>
  <w:style w:type="character" w:customStyle="1" w:styleId="WW-Absatz-Standardschriftart1">
    <w:name w:val="WW-Absatz-Standardschriftart1"/>
    <w:rsid w:val="004F01A8"/>
  </w:style>
  <w:style w:type="character" w:customStyle="1" w:styleId="WW-Absatz-Standardschriftart11">
    <w:name w:val="WW-Absatz-Standardschriftart11"/>
    <w:rsid w:val="004F01A8"/>
  </w:style>
  <w:style w:type="character" w:customStyle="1" w:styleId="WW-Absatz-Standardschriftart111">
    <w:name w:val="WW-Absatz-Standardschriftart111"/>
    <w:rsid w:val="004F01A8"/>
  </w:style>
  <w:style w:type="character" w:customStyle="1" w:styleId="WW-Absatz-Standardschriftart1111">
    <w:name w:val="WW-Absatz-Standardschriftart1111"/>
    <w:rsid w:val="004F01A8"/>
  </w:style>
  <w:style w:type="character" w:customStyle="1" w:styleId="WW-Absatz-Standardschriftart11111">
    <w:name w:val="WW-Absatz-Standardschriftart11111"/>
    <w:rsid w:val="004F01A8"/>
  </w:style>
  <w:style w:type="character" w:customStyle="1" w:styleId="WW-Absatz-Standardschriftart111111">
    <w:name w:val="WW-Absatz-Standardschriftart111111"/>
    <w:rsid w:val="004F01A8"/>
  </w:style>
  <w:style w:type="character" w:customStyle="1" w:styleId="WW-Absatz-Standardschriftart1111111">
    <w:name w:val="WW-Absatz-Standardschriftart1111111"/>
    <w:rsid w:val="004F01A8"/>
  </w:style>
  <w:style w:type="character" w:customStyle="1" w:styleId="WW-Absatz-Standardschriftart11111111">
    <w:name w:val="WW-Absatz-Standardschriftart11111111"/>
    <w:rsid w:val="004F01A8"/>
  </w:style>
  <w:style w:type="character" w:customStyle="1" w:styleId="WW-Absatz-Standardschriftart111111111">
    <w:name w:val="WW-Absatz-Standardschriftart111111111"/>
    <w:rsid w:val="004F01A8"/>
  </w:style>
  <w:style w:type="character" w:customStyle="1" w:styleId="WW-Absatz-Standardschriftart1111111111">
    <w:name w:val="WW-Absatz-Standardschriftart1111111111"/>
    <w:rsid w:val="004F01A8"/>
  </w:style>
  <w:style w:type="character" w:customStyle="1" w:styleId="WW-Absatz-Standardschriftart11111111111">
    <w:name w:val="WW-Absatz-Standardschriftart11111111111"/>
    <w:rsid w:val="004F01A8"/>
  </w:style>
  <w:style w:type="character" w:customStyle="1" w:styleId="WW-Absatz-Standardschriftart111111111111">
    <w:name w:val="WW-Absatz-Standardschriftart111111111111"/>
    <w:rsid w:val="004F01A8"/>
  </w:style>
  <w:style w:type="character" w:customStyle="1" w:styleId="WW-Absatz-Standardschriftart1111111111111">
    <w:name w:val="WW-Absatz-Standardschriftart1111111111111"/>
    <w:rsid w:val="004F01A8"/>
  </w:style>
  <w:style w:type="character" w:customStyle="1" w:styleId="Caratterepredefinitoparagrafo">
    <w:name w:val="Carattere predefinito paragrafo"/>
    <w:rsid w:val="004F01A8"/>
  </w:style>
  <w:style w:type="character" w:styleId="Numeropagina">
    <w:name w:val="page number"/>
    <w:basedOn w:val="Caratterepredefinitoparagrafo"/>
    <w:semiHidden/>
    <w:rsid w:val="004F01A8"/>
  </w:style>
  <w:style w:type="character" w:customStyle="1" w:styleId="Punti">
    <w:name w:val="Punti"/>
    <w:rsid w:val="004F01A8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F01A8"/>
  </w:style>
  <w:style w:type="character" w:customStyle="1" w:styleId="Caratteredellanota">
    <w:name w:val="Carattere della nota"/>
    <w:rsid w:val="004F01A8"/>
  </w:style>
  <w:style w:type="character" w:styleId="Rimandonotaapidipagina">
    <w:name w:val="footnote reference"/>
    <w:semiHidden/>
    <w:rsid w:val="004F01A8"/>
    <w:rPr>
      <w:vertAlign w:val="superscript"/>
    </w:rPr>
  </w:style>
  <w:style w:type="character" w:customStyle="1" w:styleId="Caratterenotadichiusura">
    <w:name w:val="Carattere nota di chiusura"/>
    <w:rsid w:val="004F01A8"/>
  </w:style>
  <w:style w:type="character" w:styleId="Rimandonotadichiusura">
    <w:name w:val="endnote reference"/>
    <w:semiHidden/>
    <w:rsid w:val="004F01A8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4F01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4F01A8"/>
    <w:pPr>
      <w:spacing w:after="120"/>
    </w:pPr>
  </w:style>
  <w:style w:type="paragraph" w:styleId="Elenco">
    <w:name w:val="List"/>
    <w:basedOn w:val="Corpotesto"/>
    <w:semiHidden/>
    <w:rsid w:val="004F01A8"/>
    <w:rPr>
      <w:rFonts w:cs="Tahoma"/>
    </w:rPr>
  </w:style>
  <w:style w:type="paragraph" w:customStyle="1" w:styleId="Didascalia1">
    <w:name w:val="Didascalia1"/>
    <w:basedOn w:val="Normale"/>
    <w:rsid w:val="004F01A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F01A8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4F01A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4F01A8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4F01A8"/>
    <w:pPr>
      <w:suppressLineNumbers/>
    </w:pPr>
  </w:style>
  <w:style w:type="paragraph" w:customStyle="1" w:styleId="Intestazionetabella">
    <w:name w:val="Intestazione tabella"/>
    <w:basedOn w:val="Contenutotabella"/>
    <w:rsid w:val="004F01A8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F01A8"/>
  </w:style>
  <w:style w:type="paragraph" w:styleId="Testonotaapidipagina">
    <w:name w:val="footnote text"/>
    <w:basedOn w:val="Normale"/>
    <w:semiHidden/>
    <w:rsid w:val="004F01A8"/>
    <w:pPr>
      <w:suppressLineNumbers/>
      <w:ind w:left="283" w:hanging="283"/>
    </w:pPr>
    <w:rPr>
      <w:sz w:val="20"/>
      <w:szCs w:val="20"/>
    </w:rPr>
  </w:style>
  <w:style w:type="paragraph" w:styleId="Testonotadichiusura">
    <w:name w:val="endnote text"/>
    <w:basedOn w:val="Normale"/>
    <w:semiHidden/>
    <w:rsid w:val="004F01A8"/>
    <w:pPr>
      <w:suppressLineNumbers/>
      <w:ind w:left="283" w:hanging="283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B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B64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basedOn w:val="Carpredefinitoparagrafo"/>
    <w:uiPriority w:val="20"/>
    <w:qFormat/>
    <w:rsid w:val="005224A4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56797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E56797"/>
    <w:rPr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E56797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E56797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E56797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E56797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E56797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56797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56797"/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A712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176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4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422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E PER GEOMETRI</vt:lpstr>
    </vt:vector>
  </TitlesOfParts>
  <Company/>
  <LinksUpToDate>false</LinksUpToDate>
  <CharactersWithSpaces>14194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E PER GEOMETRI</dc:title>
  <dc:creator>poi</dc:creator>
  <cp:lastModifiedBy>mario varone</cp:lastModifiedBy>
  <cp:revision>10</cp:revision>
  <cp:lastPrinted>2018-12-18T22:00:00Z</cp:lastPrinted>
  <dcterms:created xsi:type="dcterms:W3CDTF">2019-09-24T08:47:00Z</dcterms:created>
  <dcterms:modified xsi:type="dcterms:W3CDTF">2020-11-21T07:45:00Z</dcterms:modified>
</cp:coreProperties>
</file>